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E3" w:rsidRDefault="00550AE3" w:rsidP="00C145E0">
      <w:pPr>
        <w:pStyle w:val="Heading1"/>
        <w:spacing w:before="240" w:after="120"/>
      </w:pPr>
      <w:r>
        <w:t>Education</w:t>
      </w:r>
    </w:p>
    <w:p w:rsidR="00550AE3" w:rsidRDefault="008E6F7E" w:rsidP="008E6F7E">
      <w:pPr>
        <w:pStyle w:val="Heading2"/>
        <w:tabs>
          <w:tab w:val="clear" w:pos="10080"/>
          <w:tab w:val="right" w:pos="9000"/>
        </w:tabs>
      </w:pPr>
      <w:r>
        <w:t>Ph.D., Chemistry</w:t>
      </w:r>
      <w:r>
        <w:t xml:space="preserve">, </w:t>
      </w:r>
      <w:r w:rsidR="00550AE3">
        <w:t>The University of Akron, Akron, OH, USA</w:t>
      </w:r>
      <w:r w:rsidR="00550AE3">
        <w:tab/>
        <w:t>2003-2010</w:t>
      </w:r>
    </w:p>
    <w:p w:rsidR="00550AE3" w:rsidRDefault="008E6F7E" w:rsidP="008E6F7E">
      <w:pPr>
        <w:pStyle w:val="Heading2"/>
        <w:tabs>
          <w:tab w:val="clear" w:pos="10080"/>
          <w:tab w:val="right" w:pos="9000"/>
        </w:tabs>
      </w:pPr>
      <w:r>
        <w:t>B.S., Chemistry</w:t>
      </w:r>
      <w:r>
        <w:t xml:space="preserve">, </w:t>
      </w:r>
      <w:proofErr w:type="spellStart"/>
      <w:r w:rsidR="00550AE3">
        <w:t>Chulalongkorn</w:t>
      </w:r>
      <w:proofErr w:type="spellEnd"/>
      <w:r w:rsidR="00550AE3">
        <w:t xml:space="preserve"> University, Bangkok, Thailand</w:t>
      </w:r>
      <w:r w:rsidR="00550AE3">
        <w:tab/>
        <w:t>1998-2002</w:t>
      </w:r>
    </w:p>
    <w:p w:rsidR="00550AE3" w:rsidRDefault="00550AE3" w:rsidP="00C145E0">
      <w:pPr>
        <w:pStyle w:val="Heading1"/>
        <w:spacing w:before="240" w:after="120"/>
      </w:pPr>
      <w:r>
        <w:t>Experience</w:t>
      </w:r>
    </w:p>
    <w:p w:rsidR="00550AE3" w:rsidRDefault="00550AE3" w:rsidP="008B018D">
      <w:pPr>
        <w:pStyle w:val="Heading2"/>
        <w:spacing w:before="120" w:after="120"/>
      </w:pPr>
      <w:proofErr w:type="spellStart"/>
      <w:r>
        <w:t>Domnern</w:t>
      </w:r>
      <w:proofErr w:type="spellEnd"/>
      <w:r>
        <w:t xml:space="preserve"> </w:t>
      </w:r>
      <w:proofErr w:type="spellStart"/>
      <w:r>
        <w:t>Somgiat</w:t>
      </w:r>
      <w:proofErr w:type="spellEnd"/>
      <w:r>
        <w:t xml:space="preserve"> &amp; </w:t>
      </w:r>
      <w:proofErr w:type="spellStart"/>
      <w:r>
        <w:t>Boonma</w:t>
      </w:r>
      <w:proofErr w:type="spellEnd"/>
      <w:r>
        <w:t>, Bangkok, Thailand</w:t>
      </w:r>
    </w:p>
    <w:p w:rsidR="00550AE3" w:rsidRDefault="00550AE3" w:rsidP="00A7192D">
      <w:pPr>
        <w:pStyle w:val="Heading2"/>
        <w:tabs>
          <w:tab w:val="clear" w:pos="10080"/>
          <w:tab w:val="right" w:pos="9000"/>
        </w:tabs>
        <w:spacing w:before="240" w:after="120"/>
        <w:ind w:left="360"/>
      </w:pPr>
      <w:r>
        <w:t>Technical Assistant</w:t>
      </w:r>
      <w:r>
        <w:tab/>
        <w:t>2012-present</w:t>
      </w:r>
    </w:p>
    <w:p w:rsidR="00550AE3" w:rsidRDefault="00550AE3" w:rsidP="008B018D">
      <w:pPr>
        <w:pStyle w:val="ListBullet"/>
        <w:spacing w:after="0"/>
      </w:pPr>
      <w:r>
        <w:t>Responsible for translati</w:t>
      </w:r>
      <w:r w:rsidR="008E6F7E">
        <w:t>on</w:t>
      </w:r>
      <w:r>
        <w:t>, drafting communication letters related to</w:t>
      </w:r>
      <w:r w:rsidRPr="008B018D">
        <w:t xml:space="preserve"> </w:t>
      </w:r>
      <w:r>
        <w:t>patent application filing and prosecution in Thailand and responding the examiner’s opinion.</w:t>
      </w:r>
    </w:p>
    <w:p w:rsidR="00550AE3" w:rsidRDefault="00550AE3" w:rsidP="008B018D">
      <w:pPr>
        <w:pStyle w:val="ListBullet"/>
      </w:pPr>
      <w:r>
        <w:t>Responsibility also includes preparing amendments, giving technical opinion on law and chemistry related inquiries, checking the accuracy and patentability of the specification and claims of patent applications in the fields of chemistry, engineering and other related fields, reporting clients of the registration process and requirements, and reply to client’s inquiries and requests.</w:t>
      </w:r>
    </w:p>
    <w:p w:rsidR="00550AE3" w:rsidRDefault="00550AE3" w:rsidP="00C90FAE">
      <w:pPr>
        <w:pStyle w:val="Heading2"/>
        <w:spacing w:before="120" w:after="120"/>
      </w:pPr>
      <w:proofErr w:type="spellStart"/>
      <w:r w:rsidRPr="00C90FAE">
        <w:t>Huachiew</w:t>
      </w:r>
      <w:proofErr w:type="spellEnd"/>
      <w:r w:rsidRPr="00C90FAE">
        <w:t xml:space="preserve"> </w:t>
      </w:r>
      <w:proofErr w:type="spellStart"/>
      <w:r w:rsidRPr="00C90FAE">
        <w:t>Chalermprakiet</w:t>
      </w:r>
      <w:proofErr w:type="spellEnd"/>
      <w:r w:rsidRPr="00C90FAE">
        <w:t xml:space="preserve"> University</w:t>
      </w:r>
      <w:r>
        <w:t xml:space="preserve">, </w:t>
      </w:r>
      <w:proofErr w:type="spellStart"/>
      <w:r>
        <w:t>Samut</w:t>
      </w:r>
      <w:proofErr w:type="spellEnd"/>
      <w:r>
        <w:t xml:space="preserve"> </w:t>
      </w:r>
      <w:proofErr w:type="spellStart"/>
      <w:r>
        <w:t>Prakarn</w:t>
      </w:r>
      <w:proofErr w:type="spellEnd"/>
      <w:r>
        <w:t>, Thailand</w:t>
      </w:r>
    </w:p>
    <w:p w:rsidR="00550AE3" w:rsidRDefault="00550AE3" w:rsidP="00A7192D">
      <w:pPr>
        <w:pStyle w:val="Heading2"/>
        <w:tabs>
          <w:tab w:val="clear" w:pos="10080"/>
          <w:tab w:val="right" w:pos="9000"/>
        </w:tabs>
        <w:spacing w:before="240" w:after="120"/>
        <w:ind w:left="360"/>
      </w:pPr>
      <w:r>
        <w:t>Instructor</w:t>
      </w:r>
      <w:r>
        <w:tab/>
        <w:t>2011-2012</w:t>
      </w:r>
    </w:p>
    <w:p w:rsidR="00550AE3" w:rsidRDefault="00550AE3" w:rsidP="00C90FAE">
      <w:pPr>
        <w:pStyle w:val="ListBullet"/>
        <w:spacing w:after="0"/>
      </w:pPr>
      <w:r>
        <w:t>Responsible for teaching organic chemistry laboratory, proof-reading organic chemistry exams, answering questions and explaining chemistry to students from diverse major.</w:t>
      </w:r>
    </w:p>
    <w:p w:rsidR="00550AE3" w:rsidRDefault="00550AE3" w:rsidP="00C90FAE">
      <w:pPr>
        <w:pStyle w:val="ListBullet"/>
      </w:pPr>
      <w:r>
        <w:t>Responsibility also includes editing and reviewing science journal manuscripts, preparation for research.</w:t>
      </w:r>
    </w:p>
    <w:p w:rsidR="00550AE3" w:rsidRDefault="00550AE3" w:rsidP="00C145E0">
      <w:pPr>
        <w:pStyle w:val="Heading2"/>
        <w:spacing w:before="120" w:after="120"/>
      </w:pPr>
      <w:r>
        <w:t>The University of Akron, OH, USA</w:t>
      </w:r>
    </w:p>
    <w:p w:rsidR="00550AE3" w:rsidRDefault="00550AE3" w:rsidP="00A7192D">
      <w:pPr>
        <w:pStyle w:val="Heading2"/>
        <w:tabs>
          <w:tab w:val="clear" w:pos="10080"/>
          <w:tab w:val="right" w:pos="9000"/>
        </w:tabs>
        <w:spacing w:before="240" w:after="120"/>
        <w:ind w:left="360"/>
      </w:pPr>
      <w:r>
        <w:t xml:space="preserve">Postdoctoral fellow – </w:t>
      </w:r>
      <w:proofErr w:type="spellStart"/>
      <w:r>
        <w:t>Modarelli</w:t>
      </w:r>
      <w:proofErr w:type="spellEnd"/>
      <w:r>
        <w:t xml:space="preserve"> Research Group</w:t>
      </w:r>
      <w:r>
        <w:tab/>
        <w:t>2010-2011</w:t>
      </w:r>
    </w:p>
    <w:p w:rsidR="00550AE3" w:rsidRDefault="00550AE3" w:rsidP="00903937">
      <w:pPr>
        <w:pStyle w:val="ListBullet"/>
        <w:spacing w:after="0"/>
      </w:pPr>
      <w:r>
        <w:t>Responsible for modeling, synthesis, characterization and analysis of novel small molecules liquid crystalline compounds for improving organic photovoltaic devices and studies of electron transfers in these materials.</w:t>
      </w:r>
    </w:p>
    <w:p w:rsidR="00550AE3" w:rsidRDefault="00550AE3" w:rsidP="001B0592">
      <w:pPr>
        <w:pStyle w:val="ListBullet"/>
      </w:pPr>
      <w:r>
        <w:t>Responsibility includes teaching new recruits, health and safety supervision and consult, and maintenances of laboratory instruments.</w:t>
      </w:r>
    </w:p>
    <w:p w:rsidR="00550AE3" w:rsidRDefault="00550AE3" w:rsidP="00A7192D">
      <w:pPr>
        <w:pStyle w:val="Heading2"/>
        <w:tabs>
          <w:tab w:val="clear" w:pos="10080"/>
          <w:tab w:val="right" w:pos="9000"/>
        </w:tabs>
        <w:spacing w:before="240" w:after="120"/>
        <w:ind w:left="360"/>
      </w:pPr>
      <w:r>
        <w:t xml:space="preserve">Research assistant – </w:t>
      </w:r>
      <w:proofErr w:type="spellStart"/>
      <w:r>
        <w:t>Modarelli</w:t>
      </w:r>
      <w:proofErr w:type="spellEnd"/>
      <w:r>
        <w:t xml:space="preserve"> Research Group</w:t>
      </w:r>
      <w:r>
        <w:tab/>
        <w:t>2003-2010</w:t>
      </w:r>
    </w:p>
    <w:p w:rsidR="00550AE3" w:rsidRDefault="00550AE3" w:rsidP="00903937">
      <w:pPr>
        <w:pStyle w:val="ListBullet"/>
        <w:spacing w:after="0"/>
      </w:pPr>
      <w:r>
        <w:t xml:space="preserve">Responsible for modeling, developing new synthesis method, characterization and analysis of </w:t>
      </w:r>
      <w:proofErr w:type="spellStart"/>
      <w:r>
        <w:t>dimeric</w:t>
      </w:r>
      <w:proofErr w:type="spellEnd"/>
      <w:r>
        <w:t xml:space="preserve"> and </w:t>
      </w:r>
      <w:proofErr w:type="spellStart"/>
      <w:r>
        <w:t>oligomeric</w:t>
      </w:r>
      <w:proofErr w:type="spellEnd"/>
      <w:r>
        <w:t xml:space="preserve"> π-conjugated compounds to improve properties of organic photovoltaic devices and studies of electron transfers in molecular wires and photovoltaic materials to improve their efficiencies.</w:t>
      </w:r>
    </w:p>
    <w:p w:rsidR="00550AE3" w:rsidRDefault="00550AE3" w:rsidP="00D9554A">
      <w:pPr>
        <w:pStyle w:val="ListBullet"/>
      </w:pPr>
      <w:r>
        <w:t>Responsibility includes teaching new recruits and maintenances of laboratory instruments.</w:t>
      </w:r>
    </w:p>
    <w:p w:rsidR="00550AE3" w:rsidRDefault="00550AE3" w:rsidP="00155D73">
      <w:pPr>
        <w:pStyle w:val="Heading2"/>
        <w:spacing w:before="240" w:after="120"/>
        <w:ind w:left="360"/>
      </w:pPr>
      <w:r>
        <w:t>Teaching assistant</w:t>
      </w:r>
    </w:p>
    <w:p w:rsidR="00550AE3" w:rsidRDefault="00550AE3" w:rsidP="00A7192D">
      <w:pPr>
        <w:pStyle w:val="Heading2"/>
        <w:tabs>
          <w:tab w:val="clear" w:pos="10080"/>
          <w:tab w:val="right" w:pos="9000"/>
        </w:tabs>
        <w:spacing w:before="120" w:after="120"/>
        <w:ind w:left="360"/>
      </w:pPr>
      <w:r w:rsidRPr="00A67BA3">
        <w:rPr>
          <w:b w:val="0"/>
          <w:i/>
        </w:rPr>
        <w:t>The American Chemical Society’s (ACS) Project SEED</w:t>
      </w:r>
      <w:r>
        <w:tab/>
        <w:t>2009-2010</w:t>
      </w:r>
    </w:p>
    <w:p w:rsidR="00550AE3" w:rsidRDefault="00550AE3" w:rsidP="00903937">
      <w:pPr>
        <w:pStyle w:val="ListBullet"/>
        <w:spacing w:after="0"/>
      </w:pPr>
      <w:r>
        <w:t xml:space="preserve">Responsible for educating and supervised high school students who interest in science related career for summer research opportunities. </w:t>
      </w:r>
    </w:p>
    <w:p w:rsidR="00550AE3" w:rsidRDefault="00550AE3" w:rsidP="00903937">
      <w:pPr>
        <w:pStyle w:val="ListBullet"/>
        <w:spacing w:after="0"/>
      </w:pPr>
      <w:r>
        <w:t>Research topics include modeling, synthesis, characterization and analysis of small molecules liquid crystalline compounds for the use in organic photovoltaic devices and studies of electron transfers in these materials.</w:t>
      </w:r>
    </w:p>
    <w:p w:rsidR="00550AE3" w:rsidRDefault="00550AE3" w:rsidP="00903937">
      <w:pPr>
        <w:pStyle w:val="ListBullet"/>
      </w:pPr>
      <w:r>
        <w:lastRenderedPageBreak/>
        <w:t>Responsibility includes teaching principles of chemistry, organic chemistry and advances topic needs for research topics, basic laboratory skills, and career path and opportunity consults.</w:t>
      </w:r>
    </w:p>
    <w:p w:rsidR="00550AE3" w:rsidRDefault="00550AE3" w:rsidP="00A7192D">
      <w:pPr>
        <w:pStyle w:val="Heading2"/>
        <w:tabs>
          <w:tab w:val="clear" w:pos="10080"/>
          <w:tab w:val="right" w:pos="9000"/>
        </w:tabs>
        <w:spacing w:before="120" w:after="120"/>
        <w:ind w:left="360"/>
      </w:pPr>
      <w:r w:rsidRPr="00A67BA3">
        <w:rPr>
          <w:b w:val="0"/>
          <w:i/>
        </w:rPr>
        <w:t xml:space="preserve">Qualitative analysis </w:t>
      </w:r>
      <w:r>
        <w:rPr>
          <w:b w:val="0"/>
          <w:i/>
        </w:rPr>
        <w:t>L</w:t>
      </w:r>
      <w:r w:rsidRPr="00A67BA3">
        <w:rPr>
          <w:b w:val="0"/>
          <w:i/>
        </w:rPr>
        <w:t>ab</w:t>
      </w:r>
      <w:r>
        <w:rPr>
          <w:b w:val="0"/>
          <w:i/>
        </w:rPr>
        <w:t>oratory</w:t>
      </w:r>
      <w:r>
        <w:tab/>
        <w:t>2005-2008</w:t>
      </w:r>
    </w:p>
    <w:p w:rsidR="00550AE3" w:rsidRDefault="00550AE3" w:rsidP="00903937">
      <w:pPr>
        <w:pStyle w:val="ListBullet"/>
        <w:spacing w:after="0"/>
      </w:pPr>
      <w:r>
        <w:t>Responsible for teaching and monitoring laboratory classes and experiments.</w:t>
      </w:r>
    </w:p>
    <w:p w:rsidR="00550AE3" w:rsidRPr="00A67BA3" w:rsidRDefault="00550AE3" w:rsidP="00A67BA3">
      <w:pPr>
        <w:pStyle w:val="ListBullet"/>
      </w:pPr>
      <w:r>
        <w:t>Responsibility includes p</w:t>
      </w:r>
      <w:r w:rsidRPr="00A67BA3">
        <w:t>re-lab and post-lab recitation lecture, proctoring each lab experiment, grading lab reports, answering lab and class related questions</w:t>
      </w:r>
      <w:r>
        <w:t>.</w:t>
      </w:r>
    </w:p>
    <w:p w:rsidR="00550AE3" w:rsidRDefault="00550AE3" w:rsidP="00A7192D">
      <w:pPr>
        <w:pStyle w:val="Heading2"/>
        <w:tabs>
          <w:tab w:val="clear" w:pos="10080"/>
          <w:tab w:val="right" w:pos="9000"/>
        </w:tabs>
        <w:spacing w:before="120" w:after="120"/>
        <w:ind w:left="360"/>
      </w:pPr>
      <w:r>
        <w:rPr>
          <w:b w:val="0"/>
          <w:i/>
        </w:rPr>
        <w:t>Organic Chemistry</w:t>
      </w:r>
      <w:r w:rsidRPr="00A67BA3">
        <w:rPr>
          <w:b w:val="0"/>
          <w:i/>
        </w:rPr>
        <w:t xml:space="preserve"> </w:t>
      </w:r>
      <w:r>
        <w:rPr>
          <w:b w:val="0"/>
          <w:i/>
        </w:rPr>
        <w:t>L</w:t>
      </w:r>
      <w:r w:rsidRPr="00A67BA3">
        <w:rPr>
          <w:b w:val="0"/>
          <w:i/>
        </w:rPr>
        <w:t>ab</w:t>
      </w:r>
      <w:r>
        <w:rPr>
          <w:b w:val="0"/>
          <w:i/>
        </w:rPr>
        <w:t>oratory</w:t>
      </w:r>
      <w:r>
        <w:tab/>
        <w:t>2004-2008</w:t>
      </w:r>
    </w:p>
    <w:p w:rsidR="00550AE3" w:rsidRDefault="00550AE3" w:rsidP="00A67BA3">
      <w:pPr>
        <w:pStyle w:val="ListBullet"/>
        <w:spacing w:after="0"/>
      </w:pPr>
      <w:r>
        <w:t>Responsible for teaching and monitoring laboratory classes and experiments.</w:t>
      </w:r>
    </w:p>
    <w:p w:rsidR="00550AE3" w:rsidRDefault="00550AE3" w:rsidP="00A67BA3">
      <w:pPr>
        <w:pStyle w:val="ListBullet"/>
      </w:pPr>
      <w:r>
        <w:t>Responsibility includes</w:t>
      </w:r>
      <w:r w:rsidRPr="00A67BA3">
        <w:t xml:space="preserve"> proctoring lab experiment, grading lab reports, answering lab and class related questions</w:t>
      </w:r>
      <w:r>
        <w:t>.</w:t>
      </w:r>
    </w:p>
    <w:p w:rsidR="00550AE3" w:rsidRDefault="00550AE3" w:rsidP="00A7192D">
      <w:pPr>
        <w:pStyle w:val="Heading2"/>
        <w:tabs>
          <w:tab w:val="clear" w:pos="10080"/>
          <w:tab w:val="right" w:pos="9000"/>
        </w:tabs>
        <w:spacing w:before="120" w:after="120"/>
        <w:ind w:left="360"/>
      </w:pPr>
      <w:r>
        <w:rPr>
          <w:b w:val="0"/>
          <w:i/>
        </w:rPr>
        <w:t>Introduction to General, Organic and Biochemistry Laboratory</w:t>
      </w:r>
      <w:r>
        <w:tab/>
        <w:t>2004</w:t>
      </w:r>
    </w:p>
    <w:p w:rsidR="00550AE3" w:rsidRDefault="00550AE3" w:rsidP="00A67BA3">
      <w:pPr>
        <w:pStyle w:val="ListBullet"/>
        <w:spacing w:after="0"/>
      </w:pPr>
      <w:r>
        <w:t>Responsible for teaching and monitoring laboratory classes and experiments.</w:t>
      </w:r>
    </w:p>
    <w:p w:rsidR="00550AE3" w:rsidRDefault="00550AE3" w:rsidP="0012407F">
      <w:pPr>
        <w:pStyle w:val="ListBullet"/>
      </w:pPr>
      <w:r>
        <w:t>Responsibility includes p</w:t>
      </w:r>
      <w:r w:rsidRPr="00A67BA3">
        <w:t>re-lab and post-lab recitation lecture, proctoring each lab experiment, grading lab reports, answering lab and class related questions</w:t>
      </w:r>
      <w:r>
        <w:t>.</w:t>
      </w:r>
    </w:p>
    <w:p w:rsidR="00550AE3" w:rsidRDefault="00550AE3" w:rsidP="00C145E0">
      <w:pPr>
        <w:pStyle w:val="Heading1"/>
        <w:spacing w:before="240" w:after="120"/>
      </w:pPr>
      <w:r>
        <w:t>Publications and Presentations</w:t>
      </w:r>
    </w:p>
    <w:p w:rsidR="00550AE3" w:rsidRPr="001A1875" w:rsidRDefault="00550AE3" w:rsidP="00155D73">
      <w:pPr>
        <w:pStyle w:val="ListBullet"/>
        <w:spacing w:line="264" w:lineRule="auto"/>
        <w:rPr>
          <w:szCs w:val="20"/>
        </w:rPr>
      </w:pPr>
      <w:r w:rsidRPr="001A1875">
        <w:rPr>
          <w:szCs w:val="20"/>
        </w:rPr>
        <w:t xml:space="preserve">Wongwit Wongwitwichote, Elvin A. </w:t>
      </w:r>
      <w:proofErr w:type="spellStart"/>
      <w:r w:rsidRPr="001A1875">
        <w:rPr>
          <w:szCs w:val="20"/>
        </w:rPr>
        <w:t>Alemán</w:t>
      </w:r>
      <w:proofErr w:type="spellEnd"/>
      <w:r w:rsidRPr="001A1875">
        <w:rPr>
          <w:szCs w:val="20"/>
        </w:rPr>
        <w:t xml:space="preserve">, Juan </w:t>
      </w:r>
      <w:proofErr w:type="spellStart"/>
      <w:r w:rsidRPr="001A1875">
        <w:rPr>
          <w:szCs w:val="20"/>
        </w:rPr>
        <w:t>Manríquez</w:t>
      </w:r>
      <w:proofErr w:type="spellEnd"/>
      <w:r w:rsidRPr="001A1875">
        <w:rPr>
          <w:szCs w:val="20"/>
        </w:rPr>
        <w:t xml:space="preserve"> Rocha, Luis Arturo </w:t>
      </w:r>
      <w:proofErr w:type="spellStart"/>
      <w:r w:rsidRPr="001A1875">
        <w:rPr>
          <w:szCs w:val="20"/>
        </w:rPr>
        <w:t>Godínez</w:t>
      </w:r>
      <w:proofErr w:type="spellEnd"/>
      <w:r w:rsidRPr="001A1875">
        <w:rPr>
          <w:szCs w:val="20"/>
        </w:rPr>
        <w:t xml:space="preserve"> Mora-Tovar and David A. </w:t>
      </w:r>
      <w:proofErr w:type="spellStart"/>
      <w:r w:rsidRPr="001A1875">
        <w:rPr>
          <w:szCs w:val="20"/>
        </w:rPr>
        <w:t>Modarelli</w:t>
      </w:r>
      <w:proofErr w:type="spellEnd"/>
      <w:r w:rsidRPr="001A1875">
        <w:rPr>
          <w:szCs w:val="20"/>
        </w:rPr>
        <w:t>.</w:t>
      </w:r>
      <w:r w:rsidRPr="001A1875">
        <w:rPr>
          <w:rFonts w:eastAsia="Times New Roman"/>
          <w:szCs w:val="20"/>
        </w:rPr>
        <w:t xml:space="preserve"> </w:t>
      </w:r>
      <w:r w:rsidRPr="001A1875">
        <w:rPr>
          <w:i/>
          <w:szCs w:val="20"/>
        </w:rPr>
        <w:t xml:space="preserve">Spectroscopy of Free-Base N-Confused </w:t>
      </w:r>
      <w:proofErr w:type="spellStart"/>
      <w:r w:rsidRPr="001A1875">
        <w:rPr>
          <w:i/>
          <w:szCs w:val="20"/>
        </w:rPr>
        <w:t>Tetraphenylporphyrin</w:t>
      </w:r>
      <w:proofErr w:type="spellEnd"/>
      <w:r w:rsidRPr="001A1875">
        <w:rPr>
          <w:i/>
          <w:szCs w:val="20"/>
        </w:rPr>
        <w:t xml:space="preserve"> Radical Anion and Radical </w:t>
      </w:r>
      <w:proofErr w:type="spellStart"/>
      <w:r w:rsidRPr="001A1875">
        <w:rPr>
          <w:i/>
          <w:szCs w:val="20"/>
        </w:rPr>
        <w:t>Cation</w:t>
      </w:r>
      <w:proofErr w:type="spellEnd"/>
      <w:r w:rsidRPr="001A1875">
        <w:rPr>
          <w:szCs w:val="20"/>
        </w:rPr>
        <w:t xml:space="preserve">. </w:t>
      </w:r>
      <w:r w:rsidRPr="001A1875">
        <w:rPr>
          <w:i/>
          <w:iCs/>
          <w:szCs w:val="20"/>
        </w:rPr>
        <w:t>J. Phys. Chem. A</w:t>
      </w:r>
      <w:r w:rsidRPr="001A1875">
        <w:rPr>
          <w:szCs w:val="20"/>
        </w:rPr>
        <w:t xml:space="preserve">, </w:t>
      </w:r>
      <w:r w:rsidRPr="001A1875">
        <w:rPr>
          <w:b/>
          <w:bCs/>
          <w:szCs w:val="20"/>
        </w:rPr>
        <w:t>2011</w:t>
      </w:r>
      <w:r w:rsidRPr="001A1875">
        <w:rPr>
          <w:szCs w:val="20"/>
        </w:rPr>
        <w:t xml:space="preserve">, </w:t>
      </w:r>
      <w:r w:rsidRPr="001A1875">
        <w:rPr>
          <w:i/>
          <w:iCs/>
          <w:szCs w:val="20"/>
        </w:rPr>
        <w:t>115</w:t>
      </w:r>
      <w:r w:rsidRPr="001A1875">
        <w:rPr>
          <w:szCs w:val="20"/>
        </w:rPr>
        <w:t xml:space="preserve"> (24), 6456–6471.</w:t>
      </w:r>
    </w:p>
    <w:p w:rsidR="00550AE3" w:rsidRPr="001A1875" w:rsidRDefault="00550AE3" w:rsidP="00155D73">
      <w:pPr>
        <w:pStyle w:val="ListBullet"/>
        <w:spacing w:line="264" w:lineRule="auto"/>
        <w:rPr>
          <w:i/>
          <w:szCs w:val="20"/>
        </w:rPr>
      </w:pPr>
      <w:r w:rsidRPr="001A1875">
        <w:rPr>
          <w:szCs w:val="20"/>
        </w:rPr>
        <w:t xml:space="preserve">Wongwitwichote, W. </w:t>
      </w:r>
      <w:r w:rsidRPr="001A1875">
        <w:rPr>
          <w:i/>
          <w:szCs w:val="20"/>
        </w:rPr>
        <w:t xml:space="preserve">Synthesis and Characterizations of Self-Assembly </w:t>
      </w:r>
      <w:proofErr w:type="spellStart"/>
      <w:r w:rsidRPr="001A1875">
        <w:rPr>
          <w:i/>
          <w:szCs w:val="20"/>
        </w:rPr>
        <w:t>Oligo-Phenylene-ethynylene</w:t>
      </w:r>
      <w:proofErr w:type="spellEnd"/>
      <w:r w:rsidRPr="001A1875">
        <w:rPr>
          <w:i/>
          <w:szCs w:val="20"/>
        </w:rPr>
        <w:t xml:space="preserve"> Wires</w:t>
      </w:r>
      <w:r w:rsidRPr="001A1875">
        <w:rPr>
          <w:szCs w:val="20"/>
        </w:rPr>
        <w:t>. Conference on Undergraduate and Graduate Student Research, March 2009.</w:t>
      </w:r>
    </w:p>
    <w:p w:rsidR="00550AE3" w:rsidRPr="001A1875" w:rsidRDefault="00550AE3" w:rsidP="00155D73">
      <w:pPr>
        <w:pStyle w:val="ListBullet"/>
        <w:spacing w:line="264" w:lineRule="auto"/>
        <w:rPr>
          <w:i/>
          <w:szCs w:val="20"/>
        </w:rPr>
      </w:pPr>
      <w:r w:rsidRPr="001A1875">
        <w:rPr>
          <w:szCs w:val="20"/>
        </w:rPr>
        <w:t xml:space="preserve">Wongwitwichote, W.; </w:t>
      </w:r>
      <w:proofErr w:type="spellStart"/>
      <w:r w:rsidRPr="001A1875">
        <w:rPr>
          <w:szCs w:val="20"/>
        </w:rPr>
        <w:t>Modarelli</w:t>
      </w:r>
      <w:proofErr w:type="spellEnd"/>
      <w:r w:rsidRPr="001A1875">
        <w:rPr>
          <w:szCs w:val="20"/>
        </w:rPr>
        <w:t xml:space="preserve">, D. A. </w:t>
      </w:r>
      <w:r w:rsidRPr="001A1875">
        <w:rPr>
          <w:i/>
          <w:szCs w:val="20"/>
        </w:rPr>
        <w:t xml:space="preserve">Synthesis and Characterizations of a Self-Assembled </w:t>
      </w:r>
      <w:proofErr w:type="spellStart"/>
      <w:r w:rsidRPr="001A1875">
        <w:rPr>
          <w:i/>
          <w:szCs w:val="20"/>
        </w:rPr>
        <w:t>Oligo</w:t>
      </w:r>
      <w:proofErr w:type="spellEnd"/>
      <w:r w:rsidRPr="001A1875">
        <w:rPr>
          <w:i/>
          <w:szCs w:val="20"/>
        </w:rPr>
        <w:t>(</w:t>
      </w:r>
      <w:proofErr w:type="spellStart"/>
      <w:r w:rsidRPr="001A1875">
        <w:rPr>
          <w:i/>
          <w:szCs w:val="20"/>
        </w:rPr>
        <w:t>phenyleneethynylene</w:t>
      </w:r>
      <w:proofErr w:type="spellEnd"/>
      <w:r w:rsidRPr="001A1875">
        <w:rPr>
          <w:i/>
          <w:szCs w:val="20"/>
        </w:rPr>
        <w:t>)</w:t>
      </w:r>
      <w:r w:rsidRPr="001A1875">
        <w:rPr>
          <w:szCs w:val="20"/>
        </w:rPr>
        <w:t>. The Central Regional Meeting of the American Chemical Society (CERMACS), May 2009.</w:t>
      </w:r>
    </w:p>
    <w:p w:rsidR="00550AE3" w:rsidRPr="001A1875" w:rsidRDefault="00550AE3" w:rsidP="00155D73">
      <w:pPr>
        <w:pStyle w:val="ListBullet"/>
        <w:spacing w:line="264" w:lineRule="auto"/>
        <w:rPr>
          <w:szCs w:val="20"/>
        </w:rPr>
      </w:pPr>
      <w:r w:rsidRPr="001A1875">
        <w:rPr>
          <w:szCs w:val="20"/>
        </w:rPr>
        <w:t xml:space="preserve">Wongwitwichote, W.; Smith, T. J.; </w:t>
      </w:r>
      <w:proofErr w:type="spellStart"/>
      <w:r w:rsidRPr="001A1875">
        <w:rPr>
          <w:szCs w:val="20"/>
        </w:rPr>
        <w:t>Modarelli</w:t>
      </w:r>
      <w:proofErr w:type="spellEnd"/>
      <w:r w:rsidRPr="001A1875">
        <w:rPr>
          <w:szCs w:val="20"/>
        </w:rPr>
        <w:t xml:space="preserve">, D. A. </w:t>
      </w:r>
      <w:r w:rsidRPr="001A1875">
        <w:rPr>
          <w:i/>
          <w:szCs w:val="20"/>
        </w:rPr>
        <w:t xml:space="preserve">Synthesis and </w:t>
      </w:r>
      <w:proofErr w:type="spellStart"/>
      <w:r w:rsidRPr="001A1875">
        <w:rPr>
          <w:i/>
          <w:szCs w:val="20"/>
        </w:rPr>
        <w:t>Photophysical</w:t>
      </w:r>
      <w:proofErr w:type="spellEnd"/>
      <w:r w:rsidRPr="001A1875">
        <w:rPr>
          <w:i/>
          <w:szCs w:val="20"/>
        </w:rPr>
        <w:t xml:space="preserve"> Characterization of Asymmetrically Substituted </w:t>
      </w:r>
      <w:proofErr w:type="spellStart"/>
      <w:r w:rsidRPr="001A1875">
        <w:rPr>
          <w:i/>
          <w:szCs w:val="20"/>
        </w:rPr>
        <w:t>oligo</w:t>
      </w:r>
      <w:proofErr w:type="spellEnd"/>
      <w:r w:rsidRPr="001A1875">
        <w:rPr>
          <w:i/>
          <w:szCs w:val="20"/>
        </w:rPr>
        <w:t>-(p-</w:t>
      </w:r>
      <w:proofErr w:type="spellStart"/>
      <w:r w:rsidRPr="001A1875">
        <w:rPr>
          <w:i/>
          <w:szCs w:val="20"/>
        </w:rPr>
        <w:t>phenylenevinylenes</w:t>
      </w:r>
      <w:proofErr w:type="spellEnd"/>
      <w:r w:rsidRPr="001A1875">
        <w:rPr>
          <w:i/>
          <w:szCs w:val="20"/>
        </w:rPr>
        <w:t>)</w:t>
      </w:r>
      <w:r w:rsidRPr="001A1875">
        <w:rPr>
          <w:szCs w:val="20"/>
        </w:rPr>
        <w:t>. The Central Regional Meeting of the American Chemical Society (CERMACS), May 2007.</w:t>
      </w:r>
    </w:p>
    <w:p w:rsidR="00550AE3" w:rsidRPr="001A1875" w:rsidRDefault="00550AE3" w:rsidP="00155D73">
      <w:pPr>
        <w:pStyle w:val="ListBullet"/>
        <w:spacing w:line="264" w:lineRule="auto"/>
        <w:rPr>
          <w:szCs w:val="20"/>
        </w:rPr>
      </w:pPr>
      <w:r w:rsidRPr="001A1875">
        <w:rPr>
          <w:szCs w:val="20"/>
        </w:rPr>
        <w:t xml:space="preserve">Wongwitwichote, W.; Nguyen, T. A.; Wu, Y.; Aleman, E. A.; He, D.; </w:t>
      </w:r>
      <w:proofErr w:type="spellStart"/>
      <w:r w:rsidRPr="001A1875">
        <w:rPr>
          <w:szCs w:val="20"/>
        </w:rPr>
        <w:t>Parquette</w:t>
      </w:r>
      <w:proofErr w:type="spellEnd"/>
      <w:r w:rsidRPr="001A1875">
        <w:rPr>
          <w:szCs w:val="20"/>
        </w:rPr>
        <w:t xml:space="preserve">, J. R.; </w:t>
      </w:r>
      <w:proofErr w:type="spellStart"/>
      <w:r w:rsidRPr="001A1875">
        <w:rPr>
          <w:szCs w:val="20"/>
        </w:rPr>
        <w:t>Modarelli</w:t>
      </w:r>
      <w:proofErr w:type="spellEnd"/>
      <w:r w:rsidRPr="001A1875">
        <w:rPr>
          <w:szCs w:val="20"/>
        </w:rPr>
        <w:t xml:space="preserve">, D. A. Investigation of </w:t>
      </w:r>
      <w:proofErr w:type="spellStart"/>
      <w:r w:rsidRPr="001A1875">
        <w:rPr>
          <w:szCs w:val="20"/>
        </w:rPr>
        <w:t>Photoinduced</w:t>
      </w:r>
      <w:proofErr w:type="spellEnd"/>
      <w:r w:rsidRPr="001A1875">
        <w:rPr>
          <w:szCs w:val="20"/>
        </w:rPr>
        <w:t xml:space="preserve"> Electron Transfer and Energy Migration in a Series of Zinc </w:t>
      </w:r>
      <w:proofErr w:type="spellStart"/>
      <w:r w:rsidRPr="001A1875">
        <w:rPr>
          <w:szCs w:val="20"/>
        </w:rPr>
        <w:t>Tetraphenylporphyrin</w:t>
      </w:r>
      <w:proofErr w:type="spellEnd"/>
      <w:r w:rsidRPr="001A1875">
        <w:rPr>
          <w:szCs w:val="20"/>
        </w:rPr>
        <w:t xml:space="preserve"> </w:t>
      </w:r>
      <w:proofErr w:type="spellStart"/>
      <w:r w:rsidRPr="001A1875">
        <w:rPr>
          <w:szCs w:val="20"/>
        </w:rPr>
        <w:t>Naphthalenediimide</w:t>
      </w:r>
      <w:proofErr w:type="spellEnd"/>
      <w:r w:rsidRPr="001A1875">
        <w:rPr>
          <w:szCs w:val="20"/>
        </w:rPr>
        <w:t xml:space="preserve"> Triads. The Central Regional Meeting of the American Chemical Society (CERMACS), May 2007.</w:t>
      </w:r>
    </w:p>
    <w:p w:rsidR="00550AE3" w:rsidRPr="001A1875" w:rsidRDefault="00550AE3" w:rsidP="00155D73">
      <w:pPr>
        <w:pStyle w:val="ListBullet"/>
        <w:spacing w:line="264" w:lineRule="auto"/>
        <w:rPr>
          <w:szCs w:val="20"/>
        </w:rPr>
      </w:pPr>
      <w:r w:rsidRPr="001A1875">
        <w:rPr>
          <w:szCs w:val="20"/>
        </w:rPr>
        <w:t xml:space="preserve">Wongwitwichote, W.; </w:t>
      </w:r>
      <w:proofErr w:type="spellStart"/>
      <w:r w:rsidRPr="001A1875">
        <w:rPr>
          <w:szCs w:val="20"/>
        </w:rPr>
        <w:t>Modarelli</w:t>
      </w:r>
      <w:proofErr w:type="spellEnd"/>
      <w:r w:rsidRPr="001A1875">
        <w:rPr>
          <w:szCs w:val="20"/>
        </w:rPr>
        <w:t xml:space="preserve">, D. A. </w:t>
      </w:r>
      <w:r w:rsidRPr="001A1875">
        <w:rPr>
          <w:i/>
          <w:szCs w:val="20"/>
        </w:rPr>
        <w:t xml:space="preserve">Synthesis of a Hydrogen-Bonded </w:t>
      </w:r>
      <w:proofErr w:type="spellStart"/>
      <w:r w:rsidRPr="001A1875">
        <w:rPr>
          <w:i/>
          <w:szCs w:val="20"/>
        </w:rPr>
        <w:t>Oligophenylene</w:t>
      </w:r>
      <w:proofErr w:type="spellEnd"/>
      <w:r w:rsidRPr="001A1875">
        <w:rPr>
          <w:i/>
          <w:szCs w:val="20"/>
        </w:rPr>
        <w:t xml:space="preserve"> </w:t>
      </w:r>
      <w:proofErr w:type="spellStart"/>
      <w:r w:rsidRPr="001A1875">
        <w:rPr>
          <w:i/>
          <w:szCs w:val="20"/>
        </w:rPr>
        <w:t>Ethynylene</w:t>
      </w:r>
      <w:proofErr w:type="spellEnd"/>
      <w:r w:rsidRPr="001A1875">
        <w:rPr>
          <w:i/>
          <w:szCs w:val="20"/>
        </w:rPr>
        <w:t xml:space="preserve"> Dimer</w:t>
      </w:r>
      <w:r w:rsidRPr="001A1875">
        <w:rPr>
          <w:szCs w:val="20"/>
        </w:rPr>
        <w:t>.</w:t>
      </w:r>
      <w:r>
        <w:rPr>
          <w:szCs w:val="20"/>
        </w:rPr>
        <w:t xml:space="preserve"> </w:t>
      </w:r>
      <w:r w:rsidRPr="001A1875">
        <w:rPr>
          <w:szCs w:val="20"/>
        </w:rPr>
        <w:t>6</w:t>
      </w:r>
      <w:r w:rsidRPr="001A1875">
        <w:rPr>
          <w:szCs w:val="20"/>
          <w:vertAlign w:val="superscript"/>
        </w:rPr>
        <w:t>th</w:t>
      </w:r>
      <w:r w:rsidRPr="001A1875">
        <w:rPr>
          <w:szCs w:val="20"/>
        </w:rPr>
        <w:t xml:space="preserve"> Annual Celebration of Excellence in Learning &amp; Teaching, April 2007.</w:t>
      </w:r>
    </w:p>
    <w:p w:rsidR="00550AE3" w:rsidRPr="001A1875" w:rsidRDefault="00550AE3" w:rsidP="00155D73">
      <w:pPr>
        <w:pStyle w:val="ListBullet"/>
        <w:spacing w:line="264" w:lineRule="auto"/>
        <w:rPr>
          <w:szCs w:val="20"/>
        </w:rPr>
      </w:pPr>
      <w:r w:rsidRPr="001A1875">
        <w:rPr>
          <w:szCs w:val="20"/>
        </w:rPr>
        <w:t xml:space="preserve">Wongwitwichote, W.; Smith, T. J.; </w:t>
      </w:r>
      <w:proofErr w:type="spellStart"/>
      <w:r w:rsidRPr="001A1875">
        <w:rPr>
          <w:szCs w:val="20"/>
        </w:rPr>
        <w:t>Modarelli</w:t>
      </w:r>
      <w:proofErr w:type="spellEnd"/>
      <w:r w:rsidRPr="001A1875">
        <w:rPr>
          <w:szCs w:val="20"/>
        </w:rPr>
        <w:t xml:space="preserve">, D. A. Synthesis and </w:t>
      </w:r>
      <w:proofErr w:type="spellStart"/>
      <w:r w:rsidRPr="001A1875">
        <w:rPr>
          <w:szCs w:val="20"/>
        </w:rPr>
        <w:t>Photophysical</w:t>
      </w:r>
      <w:proofErr w:type="spellEnd"/>
      <w:r w:rsidRPr="001A1875">
        <w:rPr>
          <w:szCs w:val="20"/>
        </w:rPr>
        <w:t xml:space="preserve"> Characterization of Asymmetrically Substituted </w:t>
      </w:r>
      <w:proofErr w:type="spellStart"/>
      <w:r w:rsidRPr="001A1875">
        <w:rPr>
          <w:szCs w:val="20"/>
        </w:rPr>
        <w:t>oligo</w:t>
      </w:r>
      <w:proofErr w:type="spellEnd"/>
      <w:r w:rsidRPr="001A1875">
        <w:rPr>
          <w:szCs w:val="20"/>
        </w:rPr>
        <w:t>-(p-</w:t>
      </w:r>
      <w:proofErr w:type="spellStart"/>
      <w:r w:rsidRPr="001A1875">
        <w:rPr>
          <w:szCs w:val="20"/>
        </w:rPr>
        <w:t>phenylenevinylenes</w:t>
      </w:r>
      <w:proofErr w:type="spellEnd"/>
      <w:r w:rsidRPr="001A1875">
        <w:rPr>
          <w:szCs w:val="20"/>
        </w:rPr>
        <w:t>).</w:t>
      </w:r>
      <w:r>
        <w:rPr>
          <w:szCs w:val="20"/>
        </w:rPr>
        <w:t xml:space="preserve"> </w:t>
      </w:r>
      <w:r w:rsidRPr="001A1875">
        <w:rPr>
          <w:szCs w:val="20"/>
        </w:rPr>
        <w:t>Annual Celebration of Excellence in Learning &amp; Teaching, April 2007.</w:t>
      </w:r>
    </w:p>
    <w:p w:rsidR="00550AE3" w:rsidRPr="001A1875" w:rsidRDefault="00550AE3" w:rsidP="00155D73">
      <w:pPr>
        <w:pStyle w:val="ListBullet"/>
        <w:spacing w:line="264" w:lineRule="auto"/>
        <w:rPr>
          <w:i/>
        </w:rPr>
      </w:pPr>
      <w:r w:rsidRPr="002357D1">
        <w:t xml:space="preserve">Wongwitwichote, W.; </w:t>
      </w:r>
      <w:proofErr w:type="spellStart"/>
      <w:r w:rsidRPr="002357D1">
        <w:t>Tuntulani</w:t>
      </w:r>
      <w:proofErr w:type="spellEnd"/>
      <w:r w:rsidRPr="002357D1">
        <w:t xml:space="preserve">, T.  </w:t>
      </w:r>
      <w:r w:rsidRPr="001A1875">
        <w:rPr>
          <w:i/>
        </w:rPr>
        <w:t xml:space="preserve">Selective Synthesis of Calix[4]aldehyde as Precursor for Wide-rim Modification Using </w:t>
      </w:r>
      <w:proofErr w:type="spellStart"/>
      <w:r w:rsidRPr="001A1875">
        <w:rPr>
          <w:i/>
        </w:rPr>
        <w:t>Friedel</w:t>
      </w:r>
      <w:proofErr w:type="spellEnd"/>
      <w:r w:rsidRPr="001A1875">
        <w:rPr>
          <w:i/>
        </w:rPr>
        <w:t xml:space="preserve">-Crafts Catalysts and </w:t>
      </w:r>
      <w:proofErr w:type="spellStart"/>
      <w:r w:rsidRPr="001A1875">
        <w:rPr>
          <w:i/>
        </w:rPr>
        <w:t>Formylating</w:t>
      </w:r>
      <w:proofErr w:type="spellEnd"/>
      <w:r w:rsidRPr="001A1875">
        <w:rPr>
          <w:i/>
        </w:rPr>
        <w:t xml:space="preserve"> Agents</w:t>
      </w:r>
      <w:r w:rsidRPr="002357D1">
        <w:t>.</w:t>
      </w:r>
      <w:r>
        <w:t xml:space="preserve"> </w:t>
      </w:r>
      <w:r w:rsidRPr="001A1875">
        <w:t>International Conference and Exhibition on Pure and Applied Chemistry, May 2002.</w:t>
      </w:r>
    </w:p>
    <w:p w:rsidR="00550AE3" w:rsidRDefault="00550AE3" w:rsidP="00C145E0">
      <w:pPr>
        <w:pStyle w:val="Heading1"/>
        <w:spacing w:before="240" w:after="120"/>
      </w:pPr>
      <w:r>
        <w:t xml:space="preserve"> Skills</w:t>
      </w:r>
    </w:p>
    <w:p w:rsidR="00550AE3" w:rsidRPr="002B12B6" w:rsidRDefault="00550AE3" w:rsidP="002B12B6">
      <w:pPr>
        <w:pStyle w:val="ListBullet"/>
        <w:spacing w:after="0" w:line="264" w:lineRule="auto"/>
        <w:rPr>
          <w:szCs w:val="20"/>
        </w:rPr>
      </w:pPr>
      <w:r>
        <w:rPr>
          <w:szCs w:val="20"/>
        </w:rPr>
        <w:t>Understanding of international patent law and prosecution process (USPTO, WIPO, JPO), with more in-depth knowledge of Thai Patent law and prosecution process.</w:t>
      </w:r>
    </w:p>
    <w:p w:rsidR="00550AE3" w:rsidRPr="001A1875" w:rsidRDefault="00550AE3" w:rsidP="001A1875">
      <w:pPr>
        <w:pStyle w:val="ListBullet"/>
        <w:spacing w:after="0" w:line="264" w:lineRule="auto"/>
        <w:rPr>
          <w:szCs w:val="20"/>
        </w:rPr>
      </w:pPr>
      <w:r w:rsidRPr="001A1875">
        <w:rPr>
          <w:szCs w:val="20"/>
        </w:rPr>
        <w:t xml:space="preserve">Double manifold </w:t>
      </w:r>
      <w:proofErr w:type="spellStart"/>
      <w:r w:rsidRPr="001A1875">
        <w:rPr>
          <w:szCs w:val="20"/>
        </w:rPr>
        <w:t>equipments</w:t>
      </w:r>
      <w:proofErr w:type="spellEnd"/>
      <w:r w:rsidRPr="001A1875">
        <w:rPr>
          <w:szCs w:val="20"/>
        </w:rPr>
        <w:t xml:space="preserve"> and air sensitive compound handling techniques</w:t>
      </w:r>
      <w:r>
        <w:rPr>
          <w:szCs w:val="20"/>
        </w:rPr>
        <w:t xml:space="preserve">, </w:t>
      </w:r>
      <w:r w:rsidRPr="001A1875">
        <w:rPr>
          <w:szCs w:val="20"/>
        </w:rPr>
        <w:t>Low and High temperature reaction techniques</w:t>
      </w:r>
      <w:r>
        <w:rPr>
          <w:szCs w:val="20"/>
        </w:rPr>
        <w:t xml:space="preserve">, </w:t>
      </w:r>
      <w:r w:rsidRPr="001A1875">
        <w:rPr>
          <w:szCs w:val="20"/>
        </w:rPr>
        <w:t>High pressure reactions and photolysis techniques</w:t>
      </w:r>
    </w:p>
    <w:p w:rsidR="00550AE3" w:rsidRPr="001A1875" w:rsidRDefault="00550AE3" w:rsidP="001A1875">
      <w:pPr>
        <w:pStyle w:val="ListBullet"/>
        <w:spacing w:after="0" w:line="264" w:lineRule="auto"/>
        <w:rPr>
          <w:szCs w:val="20"/>
        </w:rPr>
      </w:pPr>
      <w:r w:rsidRPr="001A1875">
        <w:rPr>
          <w:szCs w:val="20"/>
        </w:rPr>
        <w:t>Transition metal-catalyzed reactions</w:t>
      </w:r>
      <w:r>
        <w:rPr>
          <w:szCs w:val="20"/>
        </w:rPr>
        <w:t xml:space="preserve">, </w:t>
      </w:r>
      <w:r w:rsidRPr="001A1875">
        <w:rPr>
          <w:szCs w:val="20"/>
        </w:rPr>
        <w:t>S</w:t>
      </w:r>
      <w:r w:rsidRPr="001A1875">
        <w:rPr>
          <w:szCs w:val="20"/>
          <w:vertAlign w:val="subscript"/>
        </w:rPr>
        <w:t>N</w:t>
      </w:r>
      <w:r w:rsidRPr="001A1875">
        <w:rPr>
          <w:szCs w:val="20"/>
        </w:rPr>
        <w:t>1, S</w:t>
      </w:r>
      <w:r w:rsidRPr="001A1875">
        <w:rPr>
          <w:szCs w:val="20"/>
          <w:vertAlign w:val="subscript"/>
        </w:rPr>
        <w:t>N</w:t>
      </w:r>
      <w:r w:rsidRPr="001A1875">
        <w:rPr>
          <w:szCs w:val="20"/>
        </w:rPr>
        <w:t xml:space="preserve">2, </w:t>
      </w:r>
      <w:proofErr w:type="spellStart"/>
      <w:r w:rsidRPr="001A1875">
        <w:rPr>
          <w:szCs w:val="20"/>
        </w:rPr>
        <w:t>S</w:t>
      </w:r>
      <w:r w:rsidRPr="001A1875">
        <w:rPr>
          <w:szCs w:val="20"/>
          <w:vertAlign w:val="subscript"/>
        </w:rPr>
        <w:t>N</w:t>
      </w:r>
      <w:r w:rsidRPr="001A1875">
        <w:rPr>
          <w:szCs w:val="20"/>
        </w:rPr>
        <w:t>Ar</w:t>
      </w:r>
      <w:proofErr w:type="spellEnd"/>
      <w:r w:rsidRPr="001A1875">
        <w:rPr>
          <w:szCs w:val="20"/>
        </w:rPr>
        <w:t>, E</w:t>
      </w:r>
      <w:r w:rsidRPr="001A1875">
        <w:rPr>
          <w:szCs w:val="20"/>
          <w:vertAlign w:val="subscript"/>
        </w:rPr>
        <w:t>1</w:t>
      </w:r>
      <w:r w:rsidRPr="001A1875">
        <w:rPr>
          <w:szCs w:val="20"/>
        </w:rPr>
        <w:t>, E</w:t>
      </w:r>
      <w:r w:rsidRPr="001A1875">
        <w:rPr>
          <w:szCs w:val="20"/>
          <w:vertAlign w:val="subscript"/>
        </w:rPr>
        <w:t>2</w:t>
      </w:r>
      <w:r w:rsidRPr="001A1875">
        <w:rPr>
          <w:szCs w:val="20"/>
        </w:rPr>
        <w:t xml:space="preserve"> type reactions</w:t>
      </w:r>
    </w:p>
    <w:p w:rsidR="00550AE3" w:rsidRPr="001A1875" w:rsidRDefault="00550AE3" w:rsidP="001A1875">
      <w:pPr>
        <w:pStyle w:val="ListBullet"/>
        <w:spacing w:after="0" w:line="264" w:lineRule="auto"/>
        <w:rPr>
          <w:szCs w:val="20"/>
        </w:rPr>
      </w:pPr>
      <w:r w:rsidRPr="001A1875">
        <w:rPr>
          <w:szCs w:val="20"/>
        </w:rPr>
        <w:t>Proficient in crystallization, distillation, chromatographic purification</w:t>
      </w:r>
    </w:p>
    <w:p w:rsidR="00550AE3" w:rsidRPr="001A1875" w:rsidRDefault="00550AE3" w:rsidP="001A1875">
      <w:pPr>
        <w:pStyle w:val="ListBullet"/>
        <w:spacing w:after="0" w:line="264" w:lineRule="auto"/>
        <w:rPr>
          <w:szCs w:val="20"/>
        </w:rPr>
      </w:pPr>
      <w:r w:rsidRPr="001A1875">
        <w:rPr>
          <w:szCs w:val="20"/>
        </w:rPr>
        <w:t xml:space="preserve">Skilled in using and interpreting </w:t>
      </w:r>
      <w:r w:rsidRPr="001A1875">
        <w:rPr>
          <w:szCs w:val="20"/>
          <w:vertAlign w:val="superscript"/>
        </w:rPr>
        <w:t>1</w:t>
      </w:r>
      <w:r w:rsidRPr="001A1875">
        <w:rPr>
          <w:szCs w:val="20"/>
        </w:rPr>
        <w:t xml:space="preserve">H-, </w:t>
      </w:r>
      <w:r w:rsidRPr="001A1875">
        <w:rPr>
          <w:szCs w:val="20"/>
          <w:vertAlign w:val="superscript"/>
        </w:rPr>
        <w:t>13</w:t>
      </w:r>
      <w:r w:rsidRPr="001A1875">
        <w:rPr>
          <w:szCs w:val="20"/>
        </w:rPr>
        <w:t>C-NMR, FT-IR, UV-Vis instruments and spectra</w:t>
      </w:r>
    </w:p>
    <w:p w:rsidR="00550AE3" w:rsidRPr="002357D1" w:rsidRDefault="008E6F7E" w:rsidP="001A1875">
      <w:pPr>
        <w:pStyle w:val="ListBullet"/>
        <w:spacing w:after="0" w:line="264" w:lineRule="auto"/>
      </w:pPr>
      <w:r>
        <w:t>Proficient in English and Thai language</w:t>
      </w:r>
      <w:bookmarkStart w:id="0" w:name="_GoBack"/>
      <w:bookmarkEnd w:id="0"/>
    </w:p>
    <w:p w:rsidR="00550AE3" w:rsidRPr="002357D1" w:rsidRDefault="00550AE3" w:rsidP="001A1875">
      <w:pPr>
        <w:pStyle w:val="ListBullet"/>
        <w:spacing w:after="0" w:line="264" w:lineRule="auto"/>
      </w:pPr>
      <w:r w:rsidRPr="002357D1">
        <w:lastRenderedPageBreak/>
        <w:t>General purpose programs; Microsoft Windows, Microsoft Offic</w:t>
      </w:r>
      <w:r>
        <w:t xml:space="preserve">e (Word, Excel, and </w:t>
      </w:r>
      <w:proofErr w:type="spellStart"/>
      <w:r>
        <w:t>Powerpoint</w:t>
      </w:r>
      <w:proofErr w:type="spellEnd"/>
      <w:r>
        <w:t>)</w:t>
      </w:r>
    </w:p>
    <w:p w:rsidR="00550AE3" w:rsidRPr="008E6F7E" w:rsidRDefault="00550AE3" w:rsidP="008E6F7E">
      <w:pPr>
        <w:pStyle w:val="ListBullet"/>
        <w:spacing w:after="0" w:line="264" w:lineRule="auto"/>
      </w:pPr>
      <w:r w:rsidRPr="002357D1">
        <w:t xml:space="preserve">Semi-Empirical and </w:t>
      </w:r>
      <w:proofErr w:type="spellStart"/>
      <w:r w:rsidRPr="002357D1">
        <w:t>ab</w:t>
      </w:r>
      <w:proofErr w:type="spellEnd"/>
      <w:r w:rsidRPr="002357D1">
        <w:t xml:space="preserve"> initio electronic structure calculation programs: Spartan, Gaussian, and GAMESS</w:t>
      </w:r>
    </w:p>
    <w:sectPr w:rsidR="00550AE3" w:rsidRPr="008E6F7E" w:rsidSect="00207147">
      <w:headerReference w:type="default" r:id="rId8"/>
      <w:headerReference w:type="firs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E3" w:rsidRDefault="00550AE3">
      <w:pPr>
        <w:spacing w:line="240" w:lineRule="auto"/>
      </w:pPr>
      <w:r>
        <w:separator/>
      </w:r>
    </w:p>
  </w:endnote>
  <w:endnote w:type="continuationSeparator" w:id="0">
    <w:p w:rsidR="00550AE3" w:rsidRDefault="0055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ook Antiqua">
    <w:altName w:val="Palatino"/>
    <w:charset w:val="00"/>
    <w:family w:val="roman"/>
    <w:pitch w:val="variable"/>
    <w:sig w:usb0="00000287" w:usb1="00000000" w:usb2="00000000" w:usb3="00000000" w:csb0="0000009F" w:csb1="00000000"/>
  </w:font>
  <w:font w:name="MS PMincho">
    <w:charset w:val="80"/>
    <w:family w:val="roman"/>
    <w:pitch w:val="variable"/>
    <w:sig w:usb0="A00002BF" w:usb1="68C7FCFB" w:usb2="00000010" w:usb3="00000000" w:csb0="0002009F" w:csb1="00000000"/>
  </w:font>
  <w:font w:name="Angsana New">
    <w:panose1 w:val="020B0300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charset w:val="00"/>
    <w:family w:val="modern"/>
    <w:pitch w:val="fixed"/>
    <w:sig w:usb0="A00002EF" w:usb1="4000204B" w:usb2="00000000" w:usb3="00000000" w:csb0="0000009F" w:csb1="00000000"/>
  </w:font>
  <w:font w:name="Century Gothic">
    <w:altName w:val="Andale Mono"/>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E3" w:rsidRDefault="00550AE3">
      <w:pPr>
        <w:spacing w:line="240" w:lineRule="auto"/>
      </w:pPr>
      <w:r>
        <w:separator/>
      </w:r>
    </w:p>
  </w:footnote>
  <w:footnote w:type="continuationSeparator" w:id="0">
    <w:p w:rsidR="00550AE3" w:rsidRDefault="00550AE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E3" w:rsidRDefault="00550AE3">
    <w:pPr>
      <w:pStyle w:val="Header"/>
    </w:pPr>
    <w:r>
      <w:t xml:space="preserve">Page </w:t>
    </w:r>
    <w:r w:rsidR="00207147">
      <w:fldChar w:fldCharType="begin"/>
    </w:r>
    <w:r w:rsidR="00207147">
      <w:instrText xml:space="preserve"> page </w:instrText>
    </w:r>
    <w:r w:rsidR="00207147">
      <w:fldChar w:fldCharType="separate"/>
    </w:r>
    <w:r w:rsidR="008E6F7E">
      <w:rPr>
        <w:noProof/>
      </w:rPr>
      <w:t>2</w:t>
    </w:r>
    <w:r w:rsidR="00207147">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E3" w:rsidRDefault="00550AE3">
    <w:pPr>
      <w:pStyle w:val="Title"/>
    </w:pPr>
    <w:r>
      <w:t>Wongwit Wongwitwichote</w:t>
    </w:r>
  </w:p>
  <w:p w:rsidR="00550AE3" w:rsidRDefault="00550AE3">
    <w:pPr>
      <w:pStyle w:val="ContactDetails"/>
    </w:pPr>
    <w:r>
      <w:t xml:space="preserve">144 </w:t>
    </w:r>
    <w:proofErr w:type="spellStart"/>
    <w:r>
      <w:t>Soi</w:t>
    </w:r>
    <w:proofErr w:type="spellEnd"/>
    <w:r>
      <w:t xml:space="preserve"> </w:t>
    </w:r>
    <w:proofErr w:type="spellStart"/>
    <w:r>
      <w:t>Ramkhamhaeng</w:t>
    </w:r>
    <w:proofErr w:type="spellEnd"/>
    <w:r>
      <w:t xml:space="preserve"> 4 </w:t>
    </w:r>
    <w:proofErr w:type="spellStart"/>
    <w:r>
      <w:t>Ramkhamhaeng</w:t>
    </w:r>
    <w:proofErr w:type="spellEnd"/>
    <w:r>
      <w:t xml:space="preserve"> Rd.  </w:t>
    </w:r>
    <w:proofErr w:type="spellStart"/>
    <w:r>
      <w:t>Suanluang</w:t>
    </w:r>
    <w:proofErr w:type="spellEnd"/>
    <w:r>
      <w:t xml:space="preserve"> </w:t>
    </w:r>
    <w:proofErr w:type="spellStart"/>
    <w:r>
      <w:t>Suanluang</w:t>
    </w:r>
    <w:proofErr w:type="spellEnd"/>
    <w:r>
      <w:t>, Bangkok 10250, Thailand</w:t>
    </w:r>
    <w:r>
      <w:br/>
      <w:t>Phone: +66-81-622-7555 E-Mail: wongwit_lek@hotmail.com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25C7E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E34C4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99CC58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9C4C9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EEC16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894EE873"/>
    <w:lvl w:ilvl="0">
      <w:numFmt w:val="bullet"/>
      <w:lvlText w:val="-"/>
      <w:lvlJc w:val="left"/>
      <w:pPr>
        <w:tabs>
          <w:tab w:val="num" w:pos="360"/>
        </w:tabs>
        <w:ind w:left="360" w:firstLine="720"/>
      </w:pPr>
      <w:rPr>
        <w:rFonts w:hint="default"/>
        <w:color w:val="000000"/>
        <w:position w:val="0"/>
        <w:sz w:val="2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880"/>
      </w:pPr>
      <w:rPr>
        <w:rFonts w:ascii="Symbol" w:eastAsia="ヒラギノ角ゴ Pro W3" w:hAnsi="Symbol" w:hint="default"/>
        <w:color w:val="000000"/>
        <w:position w:val="0"/>
        <w:sz w:val="2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040"/>
      </w:pPr>
      <w:rPr>
        <w:rFonts w:ascii="Symbol" w:eastAsia="ヒラギノ角ゴ Pro W3" w:hAnsi="Symbol" w:hint="default"/>
        <w:color w:val="000000"/>
        <w:position w:val="0"/>
        <w:sz w:val="2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0"/>
      </w:rPr>
    </w:lvl>
  </w:abstractNum>
  <w:abstractNum w:abstractNumId="11">
    <w:nsid w:val="00000002"/>
    <w:multiLevelType w:val="multilevel"/>
    <w:tmpl w:val="894EE874"/>
    <w:lvl w:ilvl="0">
      <w:numFmt w:val="bullet"/>
      <w:lvlText w:val="-"/>
      <w:lvlJc w:val="left"/>
      <w:pPr>
        <w:tabs>
          <w:tab w:val="num" w:pos="360"/>
        </w:tabs>
        <w:ind w:left="360" w:firstLine="720"/>
      </w:pPr>
      <w:rPr>
        <w:rFonts w:hint="default"/>
        <w:color w:val="000000"/>
        <w:position w:val="0"/>
        <w:sz w:val="2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880"/>
      </w:pPr>
      <w:rPr>
        <w:rFonts w:ascii="Symbol" w:eastAsia="ヒラギノ角ゴ Pro W3" w:hAnsi="Symbol" w:hint="default"/>
        <w:color w:val="000000"/>
        <w:position w:val="0"/>
        <w:sz w:val="2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040"/>
      </w:pPr>
      <w:rPr>
        <w:rFonts w:ascii="Symbol" w:eastAsia="ヒラギノ角ゴ Pro W3" w:hAnsi="Symbol" w:hint="default"/>
        <w:color w:val="000000"/>
        <w:position w:val="0"/>
        <w:sz w:val="2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0"/>
      </w:rPr>
    </w:lvl>
  </w:abstractNum>
  <w:abstractNum w:abstractNumId="12">
    <w:nsid w:val="00000003"/>
    <w:multiLevelType w:val="multilevel"/>
    <w:tmpl w:val="894EE875"/>
    <w:lvl w:ilvl="0">
      <w:start w:val="1"/>
      <w:numFmt w:val="bullet"/>
      <w:lvlText w:val="·"/>
      <w:lvlJc w:val="left"/>
      <w:pPr>
        <w:tabs>
          <w:tab w:val="num" w:pos="360"/>
        </w:tabs>
        <w:ind w:left="360"/>
      </w:pPr>
      <w:rPr>
        <w:rFonts w:ascii="Symbol"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Symbol"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Symbol"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3">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attachedTemplate r:id="rId1"/>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76F45"/>
    <w:rsid w:val="00076F45"/>
    <w:rsid w:val="00092617"/>
    <w:rsid w:val="000F3198"/>
    <w:rsid w:val="0012407F"/>
    <w:rsid w:val="00146310"/>
    <w:rsid w:val="00155D73"/>
    <w:rsid w:val="0017096F"/>
    <w:rsid w:val="001A1875"/>
    <w:rsid w:val="001A3DF0"/>
    <w:rsid w:val="001B0592"/>
    <w:rsid w:val="001D1840"/>
    <w:rsid w:val="00207147"/>
    <w:rsid w:val="002357D1"/>
    <w:rsid w:val="00282A5E"/>
    <w:rsid w:val="002B12B6"/>
    <w:rsid w:val="00361852"/>
    <w:rsid w:val="00475A5E"/>
    <w:rsid w:val="00550AE3"/>
    <w:rsid w:val="00551C90"/>
    <w:rsid w:val="005638A1"/>
    <w:rsid w:val="005A1CF2"/>
    <w:rsid w:val="00635811"/>
    <w:rsid w:val="007074CF"/>
    <w:rsid w:val="007D5692"/>
    <w:rsid w:val="007F1FA7"/>
    <w:rsid w:val="00837714"/>
    <w:rsid w:val="008B018D"/>
    <w:rsid w:val="008C503B"/>
    <w:rsid w:val="008E0DDF"/>
    <w:rsid w:val="008E6F7E"/>
    <w:rsid w:val="00903937"/>
    <w:rsid w:val="00941BC5"/>
    <w:rsid w:val="009448D8"/>
    <w:rsid w:val="00995EAB"/>
    <w:rsid w:val="00A16612"/>
    <w:rsid w:val="00A51147"/>
    <w:rsid w:val="00A67BA3"/>
    <w:rsid w:val="00A7192D"/>
    <w:rsid w:val="00B55448"/>
    <w:rsid w:val="00BE4B14"/>
    <w:rsid w:val="00C145E0"/>
    <w:rsid w:val="00C87587"/>
    <w:rsid w:val="00C90FAE"/>
    <w:rsid w:val="00C92C53"/>
    <w:rsid w:val="00CA30DC"/>
    <w:rsid w:val="00D9554A"/>
    <w:rsid w:val="00ED14F2"/>
    <w:rsid w:val="00ED1F21"/>
    <w:rsid w:val="00EF4122"/>
    <w:rsid w:val="00F27F92"/>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MS PMincho" w:hAnsi="Book Antiqua" w:cs="Times New Roman"/>
        <w:sz w:val="22"/>
        <w:szCs w:val="28"/>
        <w:lang w:val="en-US" w:eastAsia="en-US" w:bidi="th-TH"/>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03B"/>
    <w:pPr>
      <w:spacing w:line="276" w:lineRule="auto"/>
    </w:pPr>
    <w:rPr>
      <w:sz w:val="20"/>
      <w:szCs w:val="22"/>
      <w:lang w:bidi="ar-SA"/>
    </w:rPr>
  </w:style>
  <w:style w:type="paragraph" w:styleId="Heading1">
    <w:name w:val="heading 1"/>
    <w:basedOn w:val="Normal"/>
    <w:next w:val="BodyText"/>
    <w:link w:val="Heading1Char"/>
    <w:uiPriority w:val="99"/>
    <w:qFormat/>
    <w:rsid w:val="008C503B"/>
    <w:pPr>
      <w:keepNext/>
      <w:keepLines/>
      <w:spacing w:before="400" w:after="200" w:line="240" w:lineRule="auto"/>
      <w:outlineLvl w:val="0"/>
    </w:pPr>
    <w:rPr>
      <w:rFonts w:cs="Angsana New"/>
      <w:b/>
      <w:bCs/>
      <w:color w:val="000000"/>
      <w:sz w:val="28"/>
      <w:szCs w:val="28"/>
      <w:lang w:bidi="th-TH"/>
    </w:rPr>
  </w:style>
  <w:style w:type="paragraph" w:styleId="Heading2">
    <w:name w:val="heading 2"/>
    <w:basedOn w:val="Normal"/>
    <w:next w:val="BodyText"/>
    <w:link w:val="Heading2Char"/>
    <w:uiPriority w:val="99"/>
    <w:qFormat/>
    <w:rsid w:val="008C503B"/>
    <w:pPr>
      <w:keepNext/>
      <w:keepLines/>
      <w:tabs>
        <w:tab w:val="right" w:pos="10080"/>
      </w:tabs>
      <w:spacing w:before="200" w:after="100" w:line="240" w:lineRule="auto"/>
      <w:outlineLvl w:val="1"/>
    </w:pPr>
    <w:rPr>
      <w:rFonts w:cs="Angsana New"/>
      <w:b/>
      <w:bCs/>
      <w:color w:val="000000"/>
      <w:szCs w:val="20"/>
      <w:lang w:bidi="th-TH"/>
    </w:rPr>
  </w:style>
  <w:style w:type="paragraph" w:styleId="Heading3">
    <w:name w:val="heading 3"/>
    <w:basedOn w:val="Normal"/>
    <w:next w:val="Normal"/>
    <w:link w:val="Heading3Char"/>
    <w:uiPriority w:val="99"/>
    <w:qFormat/>
    <w:rsid w:val="008C503B"/>
    <w:pPr>
      <w:keepNext/>
      <w:keepLines/>
      <w:spacing w:before="200"/>
      <w:outlineLvl w:val="2"/>
    </w:pPr>
    <w:rPr>
      <w:rFonts w:cs="Angsana New"/>
      <w:b/>
      <w:bCs/>
      <w:color w:val="322F64"/>
      <w:szCs w:val="20"/>
      <w:lang w:bidi="th-TH"/>
    </w:rPr>
  </w:style>
  <w:style w:type="paragraph" w:styleId="Heading4">
    <w:name w:val="heading 4"/>
    <w:basedOn w:val="Normal"/>
    <w:next w:val="Normal"/>
    <w:link w:val="Heading4Char"/>
    <w:uiPriority w:val="99"/>
    <w:qFormat/>
    <w:rsid w:val="008C503B"/>
    <w:pPr>
      <w:keepNext/>
      <w:keepLines/>
      <w:spacing w:before="200"/>
      <w:outlineLvl w:val="3"/>
    </w:pPr>
    <w:rPr>
      <w:rFonts w:cs="Angsana New"/>
      <w:b/>
      <w:bCs/>
      <w:i/>
      <w:iCs/>
      <w:color w:val="322F64"/>
      <w:szCs w:val="20"/>
      <w:lang w:bidi="th-TH"/>
    </w:rPr>
  </w:style>
  <w:style w:type="paragraph" w:styleId="Heading5">
    <w:name w:val="heading 5"/>
    <w:basedOn w:val="Normal"/>
    <w:next w:val="Normal"/>
    <w:link w:val="Heading5Char"/>
    <w:uiPriority w:val="99"/>
    <w:qFormat/>
    <w:rsid w:val="008C503B"/>
    <w:pPr>
      <w:keepNext/>
      <w:keepLines/>
      <w:spacing w:before="200"/>
      <w:outlineLvl w:val="4"/>
    </w:pPr>
    <w:rPr>
      <w:rFonts w:cs="Angsana New"/>
      <w:color w:val="181731"/>
      <w:szCs w:val="20"/>
      <w:lang w:bidi="th-TH"/>
    </w:rPr>
  </w:style>
  <w:style w:type="paragraph" w:styleId="Heading6">
    <w:name w:val="heading 6"/>
    <w:basedOn w:val="Normal"/>
    <w:next w:val="Normal"/>
    <w:link w:val="Heading6Char"/>
    <w:uiPriority w:val="99"/>
    <w:qFormat/>
    <w:rsid w:val="008C503B"/>
    <w:pPr>
      <w:keepNext/>
      <w:keepLines/>
      <w:spacing w:before="200"/>
      <w:outlineLvl w:val="5"/>
    </w:pPr>
    <w:rPr>
      <w:rFonts w:cs="Angsana New"/>
      <w:i/>
      <w:iCs/>
      <w:color w:val="181731"/>
      <w:szCs w:val="20"/>
      <w:lang w:bidi="th-TH"/>
    </w:rPr>
  </w:style>
  <w:style w:type="paragraph" w:styleId="Heading7">
    <w:name w:val="heading 7"/>
    <w:basedOn w:val="Normal"/>
    <w:next w:val="Normal"/>
    <w:link w:val="Heading7Char"/>
    <w:uiPriority w:val="99"/>
    <w:qFormat/>
    <w:rsid w:val="008C503B"/>
    <w:pPr>
      <w:keepNext/>
      <w:keepLines/>
      <w:spacing w:before="200"/>
      <w:outlineLvl w:val="6"/>
    </w:pPr>
    <w:rPr>
      <w:rFonts w:cs="Angsana New"/>
      <w:i/>
      <w:iCs/>
      <w:color w:val="404040"/>
      <w:szCs w:val="20"/>
      <w:lang w:bidi="th-TH"/>
    </w:rPr>
  </w:style>
  <w:style w:type="paragraph" w:styleId="Heading8">
    <w:name w:val="heading 8"/>
    <w:basedOn w:val="Normal"/>
    <w:next w:val="Normal"/>
    <w:link w:val="Heading8Char"/>
    <w:uiPriority w:val="99"/>
    <w:qFormat/>
    <w:rsid w:val="008C503B"/>
    <w:pPr>
      <w:keepNext/>
      <w:keepLines/>
      <w:spacing w:before="200"/>
      <w:outlineLvl w:val="7"/>
    </w:pPr>
    <w:rPr>
      <w:rFonts w:cs="Angsana New"/>
      <w:color w:val="404040"/>
      <w:szCs w:val="20"/>
      <w:lang w:bidi="th-TH"/>
    </w:rPr>
  </w:style>
  <w:style w:type="paragraph" w:styleId="Heading9">
    <w:name w:val="heading 9"/>
    <w:basedOn w:val="Normal"/>
    <w:next w:val="Normal"/>
    <w:link w:val="Heading9Char"/>
    <w:uiPriority w:val="99"/>
    <w:qFormat/>
    <w:rsid w:val="008C503B"/>
    <w:pPr>
      <w:keepNext/>
      <w:keepLines/>
      <w:spacing w:before="200"/>
      <w:outlineLvl w:val="8"/>
    </w:pPr>
    <w:rPr>
      <w:rFonts w:cs="Angsana New"/>
      <w:i/>
      <w:iCs/>
      <w:color w:val="40404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03B"/>
    <w:rPr>
      <w:rFonts w:ascii="Book Antiqua" w:eastAsia="MS PMincho" w:hAnsi="Book Antiqua"/>
      <w:b/>
      <w:color w:val="000000"/>
      <w:sz w:val="28"/>
    </w:rPr>
  </w:style>
  <w:style w:type="character" w:customStyle="1" w:styleId="Heading2Char">
    <w:name w:val="Heading 2 Char"/>
    <w:basedOn w:val="DefaultParagraphFont"/>
    <w:link w:val="Heading2"/>
    <w:uiPriority w:val="99"/>
    <w:locked/>
    <w:rsid w:val="008C503B"/>
    <w:rPr>
      <w:rFonts w:ascii="Book Antiqua" w:eastAsia="MS PMincho" w:hAnsi="Book Antiqua"/>
      <w:b/>
      <w:color w:val="000000"/>
      <w:sz w:val="20"/>
    </w:rPr>
  </w:style>
  <w:style w:type="character" w:customStyle="1" w:styleId="Heading3Char">
    <w:name w:val="Heading 3 Char"/>
    <w:basedOn w:val="DefaultParagraphFont"/>
    <w:link w:val="Heading3"/>
    <w:uiPriority w:val="99"/>
    <w:semiHidden/>
    <w:locked/>
    <w:rsid w:val="008C503B"/>
    <w:rPr>
      <w:rFonts w:ascii="Book Antiqua" w:eastAsia="MS PMincho" w:hAnsi="Book Antiqua"/>
      <w:b/>
      <w:color w:val="322F64"/>
      <w:sz w:val="20"/>
    </w:rPr>
  </w:style>
  <w:style w:type="character" w:customStyle="1" w:styleId="Heading4Char">
    <w:name w:val="Heading 4 Char"/>
    <w:basedOn w:val="DefaultParagraphFont"/>
    <w:link w:val="Heading4"/>
    <w:uiPriority w:val="99"/>
    <w:semiHidden/>
    <w:locked/>
    <w:rsid w:val="008C503B"/>
    <w:rPr>
      <w:rFonts w:ascii="Book Antiqua" w:eastAsia="MS PMincho" w:hAnsi="Book Antiqua"/>
      <w:b/>
      <w:i/>
      <w:color w:val="322F64"/>
      <w:sz w:val="20"/>
    </w:rPr>
  </w:style>
  <w:style w:type="character" w:customStyle="1" w:styleId="Heading5Char">
    <w:name w:val="Heading 5 Char"/>
    <w:basedOn w:val="DefaultParagraphFont"/>
    <w:link w:val="Heading5"/>
    <w:uiPriority w:val="99"/>
    <w:semiHidden/>
    <w:locked/>
    <w:rsid w:val="008C503B"/>
    <w:rPr>
      <w:rFonts w:ascii="Book Antiqua" w:eastAsia="MS PMincho" w:hAnsi="Book Antiqua"/>
      <w:color w:val="181731"/>
      <w:sz w:val="20"/>
    </w:rPr>
  </w:style>
  <w:style w:type="character" w:customStyle="1" w:styleId="Heading6Char">
    <w:name w:val="Heading 6 Char"/>
    <w:basedOn w:val="DefaultParagraphFont"/>
    <w:link w:val="Heading6"/>
    <w:uiPriority w:val="99"/>
    <w:semiHidden/>
    <w:locked/>
    <w:rsid w:val="008C503B"/>
    <w:rPr>
      <w:rFonts w:ascii="Book Antiqua" w:eastAsia="MS PMincho" w:hAnsi="Book Antiqua"/>
      <w:i/>
      <w:color w:val="181731"/>
      <w:sz w:val="20"/>
    </w:rPr>
  </w:style>
  <w:style w:type="character" w:customStyle="1" w:styleId="Heading7Char">
    <w:name w:val="Heading 7 Char"/>
    <w:basedOn w:val="DefaultParagraphFont"/>
    <w:link w:val="Heading7"/>
    <w:uiPriority w:val="99"/>
    <w:semiHidden/>
    <w:locked/>
    <w:rsid w:val="008C503B"/>
    <w:rPr>
      <w:rFonts w:ascii="Book Antiqua" w:eastAsia="MS PMincho" w:hAnsi="Book Antiqua"/>
      <w:i/>
      <w:color w:val="404040"/>
      <w:sz w:val="20"/>
    </w:rPr>
  </w:style>
  <w:style w:type="character" w:customStyle="1" w:styleId="Heading8Char">
    <w:name w:val="Heading 8 Char"/>
    <w:basedOn w:val="DefaultParagraphFont"/>
    <w:link w:val="Heading8"/>
    <w:uiPriority w:val="99"/>
    <w:semiHidden/>
    <w:locked/>
    <w:rsid w:val="008C503B"/>
    <w:rPr>
      <w:rFonts w:ascii="Book Antiqua" w:eastAsia="MS PMincho" w:hAnsi="Book Antiqua"/>
      <w:color w:val="404040"/>
      <w:sz w:val="20"/>
    </w:rPr>
  </w:style>
  <w:style w:type="character" w:customStyle="1" w:styleId="Heading9Char">
    <w:name w:val="Heading 9 Char"/>
    <w:basedOn w:val="DefaultParagraphFont"/>
    <w:link w:val="Heading9"/>
    <w:uiPriority w:val="99"/>
    <w:semiHidden/>
    <w:locked/>
    <w:rsid w:val="008C503B"/>
    <w:rPr>
      <w:rFonts w:ascii="Book Antiqua" w:eastAsia="MS PMincho" w:hAnsi="Book Antiqua"/>
      <w:i/>
      <w:color w:val="404040"/>
      <w:sz w:val="20"/>
    </w:rPr>
  </w:style>
  <w:style w:type="paragraph" w:styleId="Header">
    <w:name w:val="header"/>
    <w:basedOn w:val="Normal"/>
    <w:link w:val="HeaderChar"/>
    <w:uiPriority w:val="99"/>
    <w:rsid w:val="008C503B"/>
    <w:pPr>
      <w:tabs>
        <w:tab w:val="center" w:pos="4680"/>
        <w:tab w:val="right" w:pos="9360"/>
      </w:tabs>
      <w:spacing w:after="480"/>
      <w:jc w:val="right"/>
    </w:pPr>
    <w:rPr>
      <w:rFonts w:cs="Angsana New"/>
      <w:b/>
      <w:szCs w:val="20"/>
      <w:lang w:bidi="th-TH"/>
    </w:rPr>
  </w:style>
  <w:style w:type="character" w:customStyle="1" w:styleId="HeaderChar">
    <w:name w:val="Header Char"/>
    <w:basedOn w:val="DefaultParagraphFont"/>
    <w:link w:val="Header"/>
    <w:uiPriority w:val="99"/>
    <w:locked/>
    <w:rsid w:val="008C503B"/>
    <w:rPr>
      <w:b/>
      <w:sz w:val="20"/>
    </w:rPr>
  </w:style>
  <w:style w:type="paragraph" w:styleId="Title">
    <w:name w:val="Title"/>
    <w:basedOn w:val="Normal"/>
    <w:next w:val="Normal"/>
    <w:link w:val="TitleChar"/>
    <w:uiPriority w:val="99"/>
    <w:qFormat/>
    <w:rsid w:val="008C503B"/>
    <w:pPr>
      <w:spacing w:line="240" w:lineRule="auto"/>
    </w:pPr>
    <w:rPr>
      <w:rFonts w:cs="Angsana New"/>
      <w:b/>
      <w:color w:val="000000"/>
      <w:spacing w:val="5"/>
      <w:kern w:val="28"/>
      <w:sz w:val="36"/>
      <w:szCs w:val="36"/>
      <w:lang w:bidi="th-TH"/>
    </w:rPr>
  </w:style>
  <w:style w:type="character" w:customStyle="1" w:styleId="TitleChar">
    <w:name w:val="Title Char"/>
    <w:basedOn w:val="DefaultParagraphFont"/>
    <w:link w:val="Title"/>
    <w:uiPriority w:val="99"/>
    <w:locked/>
    <w:rsid w:val="008C503B"/>
    <w:rPr>
      <w:rFonts w:ascii="Book Antiqua" w:eastAsia="MS PMincho" w:hAnsi="Book Antiqua"/>
      <w:b/>
      <w:color w:val="000000"/>
      <w:spacing w:val="5"/>
      <w:kern w:val="28"/>
      <w:sz w:val="36"/>
    </w:rPr>
  </w:style>
  <w:style w:type="paragraph" w:customStyle="1" w:styleId="ContactDetails">
    <w:name w:val="Contact Details"/>
    <w:basedOn w:val="Normal"/>
    <w:uiPriority w:val="99"/>
    <w:rsid w:val="008C503B"/>
    <w:pPr>
      <w:spacing w:before="120" w:after="240"/>
    </w:pPr>
    <w:rPr>
      <w:color w:val="000000"/>
      <w:sz w:val="18"/>
      <w:szCs w:val="18"/>
    </w:rPr>
  </w:style>
  <w:style w:type="paragraph" w:styleId="BodyText">
    <w:name w:val="Body Text"/>
    <w:basedOn w:val="Normal"/>
    <w:link w:val="BodyTextChar"/>
    <w:uiPriority w:val="99"/>
    <w:rsid w:val="008C503B"/>
    <w:pPr>
      <w:spacing w:after="200"/>
    </w:pPr>
    <w:rPr>
      <w:rFonts w:cs="Angsana New"/>
      <w:szCs w:val="20"/>
      <w:lang w:bidi="th-TH"/>
    </w:rPr>
  </w:style>
  <w:style w:type="character" w:customStyle="1" w:styleId="BodyTextChar">
    <w:name w:val="Body Text Char"/>
    <w:basedOn w:val="DefaultParagraphFont"/>
    <w:link w:val="BodyText"/>
    <w:uiPriority w:val="99"/>
    <w:locked/>
    <w:rsid w:val="008C503B"/>
    <w:rPr>
      <w:sz w:val="20"/>
    </w:rPr>
  </w:style>
  <w:style w:type="paragraph" w:styleId="ListBullet">
    <w:name w:val="List Bullet"/>
    <w:basedOn w:val="Normal"/>
    <w:uiPriority w:val="99"/>
    <w:rsid w:val="008C503B"/>
    <w:pPr>
      <w:numPr>
        <w:numId w:val="21"/>
      </w:numPr>
      <w:spacing w:after="120"/>
    </w:pPr>
  </w:style>
  <w:style w:type="paragraph" w:styleId="BalloonText">
    <w:name w:val="Balloon Text"/>
    <w:basedOn w:val="Normal"/>
    <w:link w:val="BalloonTextChar"/>
    <w:uiPriority w:val="99"/>
    <w:semiHidden/>
    <w:rsid w:val="008C503B"/>
    <w:pPr>
      <w:spacing w:line="240" w:lineRule="auto"/>
    </w:pPr>
    <w:rPr>
      <w:rFonts w:ascii="Tahoma" w:hAnsi="Tahoma" w:cs="Angsana New"/>
      <w:sz w:val="16"/>
      <w:szCs w:val="16"/>
      <w:lang w:bidi="th-TH"/>
    </w:rPr>
  </w:style>
  <w:style w:type="character" w:customStyle="1" w:styleId="BalloonTextChar">
    <w:name w:val="Balloon Text Char"/>
    <w:basedOn w:val="DefaultParagraphFont"/>
    <w:link w:val="BalloonText"/>
    <w:uiPriority w:val="99"/>
    <w:semiHidden/>
    <w:locked/>
    <w:rsid w:val="008C503B"/>
    <w:rPr>
      <w:rFonts w:ascii="Tahoma" w:hAnsi="Tahoma"/>
      <w:sz w:val="16"/>
    </w:rPr>
  </w:style>
  <w:style w:type="paragraph" w:customStyle="1" w:styleId="Bibliography1">
    <w:name w:val="Bibliography1"/>
    <w:basedOn w:val="Normal"/>
    <w:next w:val="Normal"/>
    <w:uiPriority w:val="99"/>
    <w:semiHidden/>
    <w:rsid w:val="008C503B"/>
  </w:style>
  <w:style w:type="paragraph" w:styleId="BlockText">
    <w:name w:val="Block Text"/>
    <w:basedOn w:val="Normal"/>
    <w:uiPriority w:val="99"/>
    <w:semiHidden/>
    <w:rsid w:val="008C503B"/>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BodyText2">
    <w:name w:val="Body Text 2"/>
    <w:basedOn w:val="Normal"/>
    <w:link w:val="BodyText2Char"/>
    <w:uiPriority w:val="99"/>
    <w:semiHidden/>
    <w:rsid w:val="008C503B"/>
    <w:pPr>
      <w:spacing w:after="120"/>
      <w:ind w:left="360"/>
    </w:pPr>
    <w:rPr>
      <w:rFonts w:cs="Angsana New"/>
      <w:szCs w:val="20"/>
      <w:lang w:bidi="th-TH"/>
    </w:rPr>
  </w:style>
  <w:style w:type="character" w:customStyle="1" w:styleId="BodyText2Char">
    <w:name w:val="Body Text 2 Char"/>
    <w:basedOn w:val="DefaultParagraphFont"/>
    <w:link w:val="BodyText2"/>
    <w:uiPriority w:val="99"/>
    <w:semiHidden/>
    <w:locked/>
    <w:rsid w:val="008C503B"/>
    <w:rPr>
      <w:sz w:val="20"/>
    </w:rPr>
  </w:style>
  <w:style w:type="paragraph" w:styleId="BodyText3">
    <w:name w:val="Body Text 3"/>
    <w:basedOn w:val="Normal"/>
    <w:link w:val="BodyText3Char"/>
    <w:uiPriority w:val="99"/>
    <w:semiHidden/>
    <w:rsid w:val="008C503B"/>
    <w:pPr>
      <w:spacing w:after="120"/>
    </w:pPr>
    <w:rPr>
      <w:rFonts w:cs="Angsana New"/>
      <w:sz w:val="16"/>
      <w:szCs w:val="16"/>
      <w:lang w:bidi="th-TH"/>
    </w:rPr>
  </w:style>
  <w:style w:type="character" w:customStyle="1" w:styleId="BodyText3Char">
    <w:name w:val="Body Text 3 Char"/>
    <w:basedOn w:val="DefaultParagraphFont"/>
    <w:link w:val="BodyText3"/>
    <w:uiPriority w:val="99"/>
    <w:semiHidden/>
    <w:locked/>
    <w:rsid w:val="008C503B"/>
    <w:rPr>
      <w:sz w:val="16"/>
    </w:rPr>
  </w:style>
  <w:style w:type="paragraph" w:styleId="BodyTextFirstIndent">
    <w:name w:val="Body Text First Indent"/>
    <w:basedOn w:val="BodyText"/>
    <w:link w:val="BodyTextFirstIndentChar"/>
    <w:uiPriority w:val="99"/>
    <w:semiHidden/>
    <w:rsid w:val="008C503B"/>
    <w:pPr>
      <w:spacing w:after="0"/>
      <w:ind w:firstLine="360"/>
    </w:pPr>
  </w:style>
  <w:style w:type="character" w:customStyle="1" w:styleId="BodyTextFirstIndentChar">
    <w:name w:val="Body Text First Indent Char"/>
    <w:basedOn w:val="BodyTextChar"/>
    <w:link w:val="BodyTextFirstIndent"/>
    <w:uiPriority w:val="99"/>
    <w:semiHidden/>
    <w:locked/>
    <w:rsid w:val="008C503B"/>
    <w:rPr>
      <w:sz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sid w:val="00AB42D5"/>
    <w:rPr>
      <w:sz w:val="20"/>
      <w:szCs w:val="22"/>
      <w:lang w:bidi="ar-SA"/>
    </w:rPr>
  </w:style>
  <w:style w:type="paragraph" w:styleId="BodyTextFirstIndent2">
    <w:name w:val="Body Text First Indent 2"/>
    <w:basedOn w:val="BodyText2"/>
    <w:link w:val="BodyTextFirstIndent2Char"/>
    <w:uiPriority w:val="99"/>
    <w:semiHidden/>
    <w:rsid w:val="008C503B"/>
    <w:pPr>
      <w:spacing w:after="0"/>
      <w:ind w:firstLine="360"/>
    </w:pPr>
  </w:style>
  <w:style w:type="character" w:customStyle="1" w:styleId="BodyTextFirstIndent2Char">
    <w:name w:val="Body Text First Indent 2 Char"/>
    <w:basedOn w:val="BodyTextIndentChar"/>
    <w:link w:val="BodyTextFirstIndent2"/>
    <w:uiPriority w:val="99"/>
    <w:semiHidden/>
    <w:locked/>
    <w:rsid w:val="008C503B"/>
    <w:rPr>
      <w:sz w:val="20"/>
      <w:szCs w:val="22"/>
      <w:lang w:bidi="ar-SA"/>
    </w:rPr>
  </w:style>
  <w:style w:type="paragraph" w:styleId="BodyTextIndent2">
    <w:name w:val="Body Text Indent 2"/>
    <w:basedOn w:val="Normal"/>
    <w:link w:val="BodyTextIndent2Char"/>
    <w:uiPriority w:val="99"/>
    <w:semiHidden/>
    <w:rsid w:val="008C503B"/>
    <w:pPr>
      <w:spacing w:after="120" w:line="480" w:lineRule="auto"/>
      <w:ind w:left="360"/>
    </w:pPr>
    <w:rPr>
      <w:rFonts w:cs="Angsana New"/>
      <w:szCs w:val="20"/>
      <w:lang w:bidi="th-TH"/>
    </w:rPr>
  </w:style>
  <w:style w:type="character" w:customStyle="1" w:styleId="BodyTextIndent2Char">
    <w:name w:val="Body Text Indent 2 Char"/>
    <w:basedOn w:val="DefaultParagraphFont"/>
    <w:link w:val="BodyTextIndent2"/>
    <w:uiPriority w:val="99"/>
    <w:semiHidden/>
    <w:locked/>
    <w:rsid w:val="008C503B"/>
    <w:rPr>
      <w:sz w:val="20"/>
    </w:rPr>
  </w:style>
  <w:style w:type="paragraph" w:styleId="BodyTextIndent3">
    <w:name w:val="Body Text Indent 3"/>
    <w:basedOn w:val="Normal"/>
    <w:link w:val="BodyTextIndent3Char"/>
    <w:uiPriority w:val="99"/>
    <w:semiHidden/>
    <w:rsid w:val="008C503B"/>
    <w:pPr>
      <w:spacing w:after="120"/>
      <w:ind w:left="360"/>
    </w:pPr>
    <w:rPr>
      <w:rFonts w:cs="Angsana New"/>
      <w:sz w:val="16"/>
      <w:szCs w:val="16"/>
      <w:lang w:bidi="th-TH"/>
    </w:rPr>
  </w:style>
  <w:style w:type="character" w:customStyle="1" w:styleId="BodyTextIndent3Char">
    <w:name w:val="Body Text Indent 3 Char"/>
    <w:basedOn w:val="DefaultParagraphFont"/>
    <w:link w:val="BodyTextIndent3"/>
    <w:uiPriority w:val="99"/>
    <w:semiHidden/>
    <w:locked/>
    <w:rsid w:val="008C503B"/>
    <w:rPr>
      <w:sz w:val="16"/>
    </w:rPr>
  </w:style>
  <w:style w:type="paragraph" w:styleId="Caption">
    <w:name w:val="caption"/>
    <w:basedOn w:val="Normal"/>
    <w:next w:val="Normal"/>
    <w:uiPriority w:val="99"/>
    <w:qFormat/>
    <w:rsid w:val="008C503B"/>
    <w:pPr>
      <w:spacing w:after="200" w:line="240" w:lineRule="auto"/>
    </w:pPr>
    <w:rPr>
      <w:b/>
      <w:bCs/>
      <w:color w:val="322F64"/>
      <w:sz w:val="18"/>
      <w:szCs w:val="18"/>
    </w:rPr>
  </w:style>
  <w:style w:type="paragraph" w:styleId="Closing">
    <w:name w:val="Closing"/>
    <w:basedOn w:val="Normal"/>
    <w:link w:val="ClosingChar"/>
    <w:uiPriority w:val="99"/>
    <w:semiHidden/>
    <w:rsid w:val="008C503B"/>
    <w:pPr>
      <w:spacing w:line="240" w:lineRule="auto"/>
      <w:ind w:left="4320"/>
    </w:pPr>
    <w:rPr>
      <w:rFonts w:cs="Angsana New"/>
      <w:szCs w:val="20"/>
      <w:lang w:bidi="th-TH"/>
    </w:rPr>
  </w:style>
  <w:style w:type="character" w:customStyle="1" w:styleId="ClosingChar">
    <w:name w:val="Closing Char"/>
    <w:basedOn w:val="DefaultParagraphFont"/>
    <w:link w:val="Closing"/>
    <w:uiPriority w:val="99"/>
    <w:semiHidden/>
    <w:locked/>
    <w:rsid w:val="008C503B"/>
    <w:rPr>
      <w:sz w:val="20"/>
    </w:rPr>
  </w:style>
  <w:style w:type="paragraph" w:styleId="CommentText">
    <w:name w:val="annotation text"/>
    <w:basedOn w:val="Normal"/>
    <w:link w:val="CommentTextChar"/>
    <w:uiPriority w:val="99"/>
    <w:semiHidden/>
    <w:rsid w:val="008C503B"/>
    <w:pPr>
      <w:spacing w:line="240" w:lineRule="auto"/>
    </w:pPr>
    <w:rPr>
      <w:rFonts w:cs="Angsana New"/>
      <w:szCs w:val="20"/>
      <w:lang w:bidi="th-TH"/>
    </w:rPr>
  </w:style>
  <w:style w:type="character" w:customStyle="1" w:styleId="CommentTextChar">
    <w:name w:val="Comment Text Char"/>
    <w:basedOn w:val="DefaultParagraphFont"/>
    <w:link w:val="CommentText"/>
    <w:uiPriority w:val="99"/>
    <w:semiHidden/>
    <w:locked/>
    <w:rsid w:val="008C503B"/>
    <w:rPr>
      <w:sz w:val="20"/>
    </w:rPr>
  </w:style>
  <w:style w:type="paragraph" w:styleId="CommentSubject">
    <w:name w:val="annotation subject"/>
    <w:basedOn w:val="CommentText"/>
    <w:next w:val="CommentText"/>
    <w:link w:val="CommentSubjectChar"/>
    <w:uiPriority w:val="99"/>
    <w:semiHidden/>
    <w:rsid w:val="008C503B"/>
    <w:rPr>
      <w:b/>
      <w:bCs/>
    </w:rPr>
  </w:style>
  <w:style w:type="character" w:customStyle="1" w:styleId="CommentSubjectChar">
    <w:name w:val="Comment Subject Char"/>
    <w:basedOn w:val="CommentTextChar"/>
    <w:link w:val="CommentSubject"/>
    <w:uiPriority w:val="99"/>
    <w:semiHidden/>
    <w:locked/>
    <w:rsid w:val="008C503B"/>
    <w:rPr>
      <w:b/>
      <w:sz w:val="20"/>
    </w:rPr>
  </w:style>
  <w:style w:type="paragraph" w:styleId="Date">
    <w:name w:val="Date"/>
    <w:basedOn w:val="Normal"/>
    <w:next w:val="Normal"/>
    <w:link w:val="DateChar"/>
    <w:uiPriority w:val="99"/>
    <w:semiHidden/>
    <w:rsid w:val="008C503B"/>
    <w:rPr>
      <w:rFonts w:cs="Angsana New"/>
      <w:szCs w:val="20"/>
      <w:lang w:bidi="th-TH"/>
    </w:rPr>
  </w:style>
  <w:style w:type="character" w:customStyle="1" w:styleId="DateChar">
    <w:name w:val="Date Char"/>
    <w:basedOn w:val="DefaultParagraphFont"/>
    <w:link w:val="Date"/>
    <w:uiPriority w:val="99"/>
    <w:semiHidden/>
    <w:locked/>
    <w:rsid w:val="008C503B"/>
    <w:rPr>
      <w:sz w:val="20"/>
    </w:rPr>
  </w:style>
  <w:style w:type="paragraph" w:styleId="DocumentMap">
    <w:name w:val="Document Map"/>
    <w:basedOn w:val="Normal"/>
    <w:link w:val="DocumentMapChar"/>
    <w:uiPriority w:val="99"/>
    <w:semiHidden/>
    <w:rsid w:val="008C503B"/>
    <w:pPr>
      <w:spacing w:line="240" w:lineRule="auto"/>
    </w:pPr>
    <w:rPr>
      <w:rFonts w:ascii="Tahoma" w:hAnsi="Tahoma" w:cs="Angsana New"/>
      <w:sz w:val="16"/>
      <w:szCs w:val="16"/>
      <w:lang w:bidi="th-TH"/>
    </w:rPr>
  </w:style>
  <w:style w:type="character" w:customStyle="1" w:styleId="DocumentMapChar">
    <w:name w:val="Document Map Char"/>
    <w:basedOn w:val="DefaultParagraphFont"/>
    <w:link w:val="DocumentMap"/>
    <w:uiPriority w:val="99"/>
    <w:semiHidden/>
    <w:locked/>
    <w:rsid w:val="008C503B"/>
    <w:rPr>
      <w:rFonts w:ascii="Tahoma" w:hAnsi="Tahoma"/>
      <w:sz w:val="16"/>
    </w:rPr>
  </w:style>
  <w:style w:type="paragraph" w:styleId="E-mailSignature">
    <w:name w:val="E-mail Signature"/>
    <w:basedOn w:val="Normal"/>
    <w:link w:val="E-mailSignatureChar"/>
    <w:uiPriority w:val="99"/>
    <w:semiHidden/>
    <w:rsid w:val="008C503B"/>
    <w:pPr>
      <w:spacing w:line="240" w:lineRule="auto"/>
    </w:pPr>
    <w:rPr>
      <w:rFonts w:cs="Angsana New"/>
      <w:szCs w:val="20"/>
      <w:lang w:bidi="th-TH"/>
    </w:rPr>
  </w:style>
  <w:style w:type="character" w:customStyle="1" w:styleId="E-mailSignatureChar">
    <w:name w:val="E-mail Signature Char"/>
    <w:basedOn w:val="DefaultParagraphFont"/>
    <w:link w:val="E-mailSignature"/>
    <w:uiPriority w:val="99"/>
    <w:semiHidden/>
    <w:locked/>
    <w:rsid w:val="008C503B"/>
    <w:rPr>
      <w:sz w:val="20"/>
    </w:rPr>
  </w:style>
  <w:style w:type="paragraph" w:styleId="EndnoteText">
    <w:name w:val="endnote text"/>
    <w:basedOn w:val="Normal"/>
    <w:link w:val="EndnoteTextChar"/>
    <w:uiPriority w:val="99"/>
    <w:semiHidden/>
    <w:rsid w:val="008C503B"/>
    <w:pPr>
      <w:spacing w:line="240" w:lineRule="auto"/>
    </w:pPr>
    <w:rPr>
      <w:rFonts w:cs="Angsana New"/>
      <w:szCs w:val="20"/>
      <w:lang w:bidi="th-TH"/>
    </w:rPr>
  </w:style>
  <w:style w:type="character" w:customStyle="1" w:styleId="EndnoteTextChar">
    <w:name w:val="Endnote Text Char"/>
    <w:basedOn w:val="DefaultParagraphFont"/>
    <w:link w:val="EndnoteText"/>
    <w:uiPriority w:val="99"/>
    <w:semiHidden/>
    <w:locked/>
    <w:rsid w:val="008C503B"/>
    <w:rPr>
      <w:sz w:val="20"/>
    </w:rPr>
  </w:style>
  <w:style w:type="paragraph" w:styleId="EnvelopeAddress">
    <w:name w:val="envelope address"/>
    <w:basedOn w:val="Normal"/>
    <w:uiPriority w:val="99"/>
    <w:semiHidden/>
    <w:rsid w:val="008C503B"/>
    <w:pPr>
      <w:framePr w:w="7920" w:h="1980" w:hRule="exact" w:hSpace="180" w:wrap="auto" w:hAnchor="page" w:xAlign="center" w:yAlign="bottom"/>
      <w:spacing w:line="240" w:lineRule="auto"/>
      <w:ind w:left="2880"/>
    </w:pPr>
    <w:rPr>
      <w:sz w:val="24"/>
      <w:szCs w:val="24"/>
    </w:rPr>
  </w:style>
  <w:style w:type="paragraph" w:styleId="EnvelopeReturn">
    <w:name w:val="envelope return"/>
    <w:basedOn w:val="Normal"/>
    <w:uiPriority w:val="99"/>
    <w:semiHidden/>
    <w:rsid w:val="008C503B"/>
    <w:pPr>
      <w:spacing w:line="240" w:lineRule="auto"/>
    </w:pPr>
    <w:rPr>
      <w:szCs w:val="20"/>
    </w:rPr>
  </w:style>
  <w:style w:type="paragraph" w:styleId="Footer">
    <w:name w:val="footer"/>
    <w:basedOn w:val="Normal"/>
    <w:link w:val="FooterChar"/>
    <w:uiPriority w:val="99"/>
    <w:rsid w:val="008C503B"/>
    <w:pPr>
      <w:tabs>
        <w:tab w:val="center" w:pos="4680"/>
        <w:tab w:val="right" w:pos="9360"/>
      </w:tabs>
      <w:spacing w:line="240" w:lineRule="auto"/>
    </w:pPr>
    <w:rPr>
      <w:rFonts w:cs="Angsana New"/>
      <w:szCs w:val="20"/>
      <w:lang w:bidi="th-TH"/>
    </w:rPr>
  </w:style>
  <w:style w:type="character" w:customStyle="1" w:styleId="FooterChar">
    <w:name w:val="Footer Char"/>
    <w:basedOn w:val="DefaultParagraphFont"/>
    <w:link w:val="Footer"/>
    <w:uiPriority w:val="99"/>
    <w:locked/>
    <w:rsid w:val="008C503B"/>
    <w:rPr>
      <w:sz w:val="20"/>
    </w:rPr>
  </w:style>
  <w:style w:type="paragraph" w:styleId="FootnoteText">
    <w:name w:val="footnote text"/>
    <w:basedOn w:val="Normal"/>
    <w:link w:val="FootnoteTextChar"/>
    <w:uiPriority w:val="99"/>
    <w:semiHidden/>
    <w:rsid w:val="008C503B"/>
    <w:pPr>
      <w:spacing w:line="240" w:lineRule="auto"/>
    </w:pPr>
    <w:rPr>
      <w:rFonts w:cs="Angsana New"/>
      <w:szCs w:val="20"/>
      <w:lang w:bidi="th-TH"/>
    </w:rPr>
  </w:style>
  <w:style w:type="character" w:customStyle="1" w:styleId="FootnoteTextChar">
    <w:name w:val="Footnote Text Char"/>
    <w:basedOn w:val="DefaultParagraphFont"/>
    <w:link w:val="FootnoteText"/>
    <w:uiPriority w:val="99"/>
    <w:semiHidden/>
    <w:locked/>
    <w:rsid w:val="008C503B"/>
    <w:rPr>
      <w:sz w:val="20"/>
    </w:rPr>
  </w:style>
  <w:style w:type="paragraph" w:styleId="HTMLAddress">
    <w:name w:val="HTML Address"/>
    <w:basedOn w:val="Normal"/>
    <w:link w:val="HTMLAddressChar"/>
    <w:uiPriority w:val="99"/>
    <w:semiHidden/>
    <w:rsid w:val="008C503B"/>
    <w:pPr>
      <w:spacing w:line="240" w:lineRule="auto"/>
    </w:pPr>
    <w:rPr>
      <w:rFonts w:cs="Angsana New"/>
      <w:i/>
      <w:iCs/>
      <w:szCs w:val="20"/>
      <w:lang w:bidi="th-TH"/>
    </w:rPr>
  </w:style>
  <w:style w:type="character" w:customStyle="1" w:styleId="HTMLAddressChar">
    <w:name w:val="HTML Address Char"/>
    <w:basedOn w:val="DefaultParagraphFont"/>
    <w:link w:val="HTMLAddress"/>
    <w:uiPriority w:val="99"/>
    <w:semiHidden/>
    <w:locked/>
    <w:rsid w:val="008C503B"/>
    <w:rPr>
      <w:i/>
      <w:sz w:val="20"/>
    </w:rPr>
  </w:style>
  <w:style w:type="paragraph" w:styleId="HTMLPreformatted">
    <w:name w:val="HTML Preformatted"/>
    <w:basedOn w:val="Normal"/>
    <w:link w:val="HTMLPreformattedChar"/>
    <w:uiPriority w:val="99"/>
    <w:semiHidden/>
    <w:rsid w:val="008C503B"/>
    <w:pPr>
      <w:spacing w:line="240" w:lineRule="auto"/>
    </w:pPr>
    <w:rPr>
      <w:rFonts w:ascii="Consolas" w:hAnsi="Consolas" w:cs="Angsana New"/>
      <w:szCs w:val="20"/>
      <w:lang w:bidi="th-TH"/>
    </w:rPr>
  </w:style>
  <w:style w:type="character" w:customStyle="1" w:styleId="HTMLPreformattedChar">
    <w:name w:val="HTML Preformatted Char"/>
    <w:basedOn w:val="DefaultParagraphFont"/>
    <w:link w:val="HTMLPreformatted"/>
    <w:uiPriority w:val="99"/>
    <w:semiHidden/>
    <w:locked/>
    <w:rsid w:val="008C503B"/>
    <w:rPr>
      <w:rFonts w:ascii="Consolas" w:hAnsi="Consolas"/>
      <w:sz w:val="20"/>
    </w:rPr>
  </w:style>
  <w:style w:type="paragraph" w:styleId="Index1">
    <w:name w:val="index 1"/>
    <w:basedOn w:val="Normal"/>
    <w:next w:val="Normal"/>
    <w:autoRedefine/>
    <w:uiPriority w:val="99"/>
    <w:semiHidden/>
    <w:rsid w:val="008C503B"/>
    <w:pPr>
      <w:spacing w:line="240" w:lineRule="auto"/>
      <w:ind w:left="200" w:hanging="200"/>
    </w:pPr>
  </w:style>
  <w:style w:type="paragraph" w:styleId="Index2">
    <w:name w:val="index 2"/>
    <w:basedOn w:val="Normal"/>
    <w:next w:val="Normal"/>
    <w:autoRedefine/>
    <w:uiPriority w:val="99"/>
    <w:semiHidden/>
    <w:rsid w:val="008C503B"/>
    <w:pPr>
      <w:spacing w:line="240" w:lineRule="auto"/>
      <w:ind w:left="400" w:hanging="200"/>
    </w:pPr>
  </w:style>
  <w:style w:type="paragraph" w:styleId="Index3">
    <w:name w:val="index 3"/>
    <w:basedOn w:val="Normal"/>
    <w:next w:val="Normal"/>
    <w:autoRedefine/>
    <w:uiPriority w:val="99"/>
    <w:semiHidden/>
    <w:rsid w:val="008C503B"/>
    <w:pPr>
      <w:spacing w:line="240" w:lineRule="auto"/>
      <w:ind w:left="600" w:hanging="200"/>
    </w:pPr>
  </w:style>
  <w:style w:type="paragraph" w:styleId="Index4">
    <w:name w:val="index 4"/>
    <w:basedOn w:val="Normal"/>
    <w:next w:val="Normal"/>
    <w:autoRedefine/>
    <w:uiPriority w:val="99"/>
    <w:semiHidden/>
    <w:rsid w:val="008C503B"/>
    <w:pPr>
      <w:spacing w:line="240" w:lineRule="auto"/>
      <w:ind w:left="800" w:hanging="200"/>
    </w:pPr>
  </w:style>
  <w:style w:type="paragraph" w:styleId="Index5">
    <w:name w:val="index 5"/>
    <w:basedOn w:val="Normal"/>
    <w:next w:val="Normal"/>
    <w:autoRedefine/>
    <w:uiPriority w:val="99"/>
    <w:semiHidden/>
    <w:rsid w:val="008C503B"/>
    <w:pPr>
      <w:spacing w:line="240" w:lineRule="auto"/>
      <w:ind w:left="1000" w:hanging="200"/>
    </w:pPr>
  </w:style>
  <w:style w:type="paragraph" w:styleId="Index6">
    <w:name w:val="index 6"/>
    <w:basedOn w:val="Normal"/>
    <w:next w:val="Normal"/>
    <w:autoRedefine/>
    <w:uiPriority w:val="99"/>
    <w:semiHidden/>
    <w:rsid w:val="008C503B"/>
    <w:pPr>
      <w:spacing w:line="240" w:lineRule="auto"/>
      <w:ind w:left="1200" w:hanging="200"/>
    </w:pPr>
  </w:style>
  <w:style w:type="paragraph" w:styleId="Index7">
    <w:name w:val="index 7"/>
    <w:basedOn w:val="Normal"/>
    <w:next w:val="Normal"/>
    <w:autoRedefine/>
    <w:uiPriority w:val="99"/>
    <w:semiHidden/>
    <w:rsid w:val="008C503B"/>
    <w:pPr>
      <w:spacing w:line="240" w:lineRule="auto"/>
      <w:ind w:left="1400" w:hanging="200"/>
    </w:pPr>
  </w:style>
  <w:style w:type="paragraph" w:styleId="Index8">
    <w:name w:val="index 8"/>
    <w:basedOn w:val="Normal"/>
    <w:next w:val="Normal"/>
    <w:autoRedefine/>
    <w:uiPriority w:val="99"/>
    <w:semiHidden/>
    <w:rsid w:val="008C503B"/>
    <w:pPr>
      <w:spacing w:line="240" w:lineRule="auto"/>
      <w:ind w:left="1600" w:hanging="200"/>
    </w:pPr>
  </w:style>
  <w:style w:type="paragraph" w:styleId="Index9">
    <w:name w:val="index 9"/>
    <w:basedOn w:val="Normal"/>
    <w:next w:val="Normal"/>
    <w:autoRedefine/>
    <w:uiPriority w:val="99"/>
    <w:semiHidden/>
    <w:rsid w:val="008C503B"/>
    <w:pPr>
      <w:spacing w:line="240" w:lineRule="auto"/>
      <w:ind w:left="1800" w:hanging="200"/>
    </w:pPr>
  </w:style>
  <w:style w:type="paragraph" w:styleId="IndexHeading">
    <w:name w:val="index heading"/>
    <w:basedOn w:val="Normal"/>
    <w:next w:val="Index1"/>
    <w:uiPriority w:val="99"/>
    <w:semiHidden/>
    <w:rsid w:val="008C503B"/>
    <w:rPr>
      <w:b/>
      <w:bCs/>
    </w:rPr>
  </w:style>
  <w:style w:type="paragraph" w:customStyle="1" w:styleId="LightShading-Accent21">
    <w:name w:val="Light Shading - Accent 21"/>
    <w:basedOn w:val="Normal"/>
    <w:next w:val="Normal"/>
    <w:link w:val="LightShading-Accent2Char"/>
    <w:uiPriority w:val="99"/>
    <w:rsid w:val="008C503B"/>
    <w:pPr>
      <w:pBdr>
        <w:bottom w:val="single" w:sz="4" w:space="4" w:color="322F64"/>
      </w:pBdr>
      <w:spacing w:before="200" w:after="280"/>
      <w:ind w:left="936" w:right="936"/>
    </w:pPr>
    <w:rPr>
      <w:rFonts w:cs="Angsana New"/>
      <w:b/>
      <w:bCs/>
      <w:i/>
      <w:iCs/>
      <w:color w:val="322F64"/>
      <w:szCs w:val="20"/>
      <w:lang w:bidi="th-TH"/>
    </w:rPr>
  </w:style>
  <w:style w:type="character" w:customStyle="1" w:styleId="LightShading-Accent2Char">
    <w:name w:val="Light Shading - Accent 2 Char"/>
    <w:link w:val="LightShading-Accent21"/>
    <w:uiPriority w:val="99"/>
    <w:locked/>
    <w:rsid w:val="008C503B"/>
    <w:rPr>
      <w:b/>
      <w:i/>
      <w:color w:val="322F64"/>
      <w:sz w:val="20"/>
    </w:rPr>
  </w:style>
  <w:style w:type="paragraph" w:styleId="List">
    <w:name w:val="List"/>
    <w:basedOn w:val="Normal"/>
    <w:uiPriority w:val="99"/>
    <w:semiHidden/>
    <w:rsid w:val="008C503B"/>
    <w:pPr>
      <w:ind w:left="360" w:hanging="360"/>
      <w:contextualSpacing/>
    </w:pPr>
  </w:style>
  <w:style w:type="paragraph" w:styleId="List2">
    <w:name w:val="List 2"/>
    <w:basedOn w:val="Normal"/>
    <w:uiPriority w:val="99"/>
    <w:semiHidden/>
    <w:rsid w:val="008C503B"/>
    <w:pPr>
      <w:ind w:left="720" w:hanging="360"/>
      <w:contextualSpacing/>
    </w:pPr>
  </w:style>
  <w:style w:type="paragraph" w:styleId="List3">
    <w:name w:val="List 3"/>
    <w:basedOn w:val="Normal"/>
    <w:uiPriority w:val="99"/>
    <w:semiHidden/>
    <w:rsid w:val="008C503B"/>
    <w:pPr>
      <w:ind w:left="1080" w:hanging="360"/>
      <w:contextualSpacing/>
    </w:pPr>
  </w:style>
  <w:style w:type="paragraph" w:styleId="List4">
    <w:name w:val="List 4"/>
    <w:basedOn w:val="Normal"/>
    <w:uiPriority w:val="99"/>
    <w:semiHidden/>
    <w:rsid w:val="008C503B"/>
    <w:pPr>
      <w:ind w:left="1440" w:hanging="360"/>
      <w:contextualSpacing/>
    </w:pPr>
  </w:style>
  <w:style w:type="paragraph" w:styleId="List5">
    <w:name w:val="List 5"/>
    <w:basedOn w:val="Normal"/>
    <w:uiPriority w:val="99"/>
    <w:semiHidden/>
    <w:rsid w:val="008C503B"/>
    <w:pPr>
      <w:ind w:left="1800" w:hanging="360"/>
      <w:contextualSpacing/>
    </w:pPr>
  </w:style>
  <w:style w:type="paragraph" w:styleId="ListBullet2">
    <w:name w:val="List Bullet 2"/>
    <w:basedOn w:val="Normal"/>
    <w:uiPriority w:val="99"/>
    <w:semiHidden/>
    <w:rsid w:val="008C503B"/>
    <w:pPr>
      <w:numPr>
        <w:numId w:val="12"/>
      </w:numPr>
      <w:contextualSpacing/>
    </w:pPr>
  </w:style>
  <w:style w:type="paragraph" w:styleId="ListBullet3">
    <w:name w:val="List Bullet 3"/>
    <w:basedOn w:val="Normal"/>
    <w:uiPriority w:val="99"/>
    <w:semiHidden/>
    <w:rsid w:val="008C503B"/>
    <w:pPr>
      <w:numPr>
        <w:numId w:val="13"/>
      </w:numPr>
      <w:contextualSpacing/>
    </w:pPr>
  </w:style>
  <w:style w:type="paragraph" w:styleId="ListBullet4">
    <w:name w:val="List Bullet 4"/>
    <w:basedOn w:val="Normal"/>
    <w:uiPriority w:val="99"/>
    <w:semiHidden/>
    <w:rsid w:val="008C503B"/>
    <w:pPr>
      <w:numPr>
        <w:numId w:val="14"/>
      </w:numPr>
      <w:contextualSpacing/>
    </w:pPr>
  </w:style>
  <w:style w:type="paragraph" w:styleId="ListBullet5">
    <w:name w:val="List Bullet 5"/>
    <w:basedOn w:val="Normal"/>
    <w:uiPriority w:val="99"/>
    <w:semiHidden/>
    <w:rsid w:val="008C503B"/>
    <w:pPr>
      <w:numPr>
        <w:numId w:val="15"/>
      </w:numPr>
      <w:contextualSpacing/>
    </w:pPr>
  </w:style>
  <w:style w:type="paragraph" w:styleId="ListContinue">
    <w:name w:val="List Continue"/>
    <w:basedOn w:val="Normal"/>
    <w:uiPriority w:val="99"/>
    <w:semiHidden/>
    <w:rsid w:val="008C503B"/>
    <w:pPr>
      <w:spacing w:after="120"/>
      <w:ind w:left="360"/>
      <w:contextualSpacing/>
    </w:pPr>
  </w:style>
  <w:style w:type="paragraph" w:styleId="ListContinue2">
    <w:name w:val="List Continue 2"/>
    <w:basedOn w:val="Normal"/>
    <w:uiPriority w:val="99"/>
    <w:semiHidden/>
    <w:rsid w:val="008C503B"/>
    <w:pPr>
      <w:spacing w:after="120"/>
      <w:ind w:left="720"/>
      <w:contextualSpacing/>
    </w:pPr>
  </w:style>
  <w:style w:type="paragraph" w:styleId="ListContinue3">
    <w:name w:val="List Continue 3"/>
    <w:basedOn w:val="Normal"/>
    <w:uiPriority w:val="99"/>
    <w:semiHidden/>
    <w:rsid w:val="008C503B"/>
    <w:pPr>
      <w:spacing w:after="120"/>
      <w:ind w:left="1080"/>
      <w:contextualSpacing/>
    </w:pPr>
  </w:style>
  <w:style w:type="paragraph" w:styleId="ListContinue4">
    <w:name w:val="List Continue 4"/>
    <w:basedOn w:val="Normal"/>
    <w:uiPriority w:val="99"/>
    <w:semiHidden/>
    <w:rsid w:val="008C503B"/>
    <w:pPr>
      <w:spacing w:after="120"/>
      <w:ind w:left="1440"/>
      <w:contextualSpacing/>
    </w:pPr>
  </w:style>
  <w:style w:type="paragraph" w:styleId="ListContinue5">
    <w:name w:val="List Continue 5"/>
    <w:basedOn w:val="Normal"/>
    <w:uiPriority w:val="99"/>
    <w:semiHidden/>
    <w:rsid w:val="008C503B"/>
    <w:pPr>
      <w:spacing w:after="120"/>
      <w:ind w:left="1800"/>
      <w:contextualSpacing/>
    </w:pPr>
  </w:style>
  <w:style w:type="paragraph" w:styleId="ListNumber">
    <w:name w:val="List Number"/>
    <w:basedOn w:val="Normal"/>
    <w:uiPriority w:val="99"/>
    <w:semiHidden/>
    <w:rsid w:val="008C503B"/>
    <w:pPr>
      <w:numPr>
        <w:numId w:val="16"/>
      </w:numPr>
      <w:contextualSpacing/>
    </w:pPr>
  </w:style>
  <w:style w:type="paragraph" w:styleId="ListNumber2">
    <w:name w:val="List Number 2"/>
    <w:basedOn w:val="Normal"/>
    <w:uiPriority w:val="99"/>
    <w:semiHidden/>
    <w:rsid w:val="008C503B"/>
    <w:pPr>
      <w:numPr>
        <w:numId w:val="17"/>
      </w:numPr>
      <w:contextualSpacing/>
    </w:pPr>
  </w:style>
  <w:style w:type="paragraph" w:styleId="ListNumber3">
    <w:name w:val="List Number 3"/>
    <w:basedOn w:val="Normal"/>
    <w:uiPriority w:val="99"/>
    <w:semiHidden/>
    <w:rsid w:val="008C503B"/>
    <w:pPr>
      <w:numPr>
        <w:numId w:val="18"/>
      </w:numPr>
      <w:contextualSpacing/>
    </w:pPr>
  </w:style>
  <w:style w:type="paragraph" w:styleId="ListNumber4">
    <w:name w:val="List Number 4"/>
    <w:basedOn w:val="Normal"/>
    <w:uiPriority w:val="99"/>
    <w:semiHidden/>
    <w:rsid w:val="008C503B"/>
    <w:pPr>
      <w:numPr>
        <w:numId w:val="19"/>
      </w:numPr>
      <w:contextualSpacing/>
    </w:pPr>
  </w:style>
  <w:style w:type="paragraph" w:styleId="ListNumber5">
    <w:name w:val="List Number 5"/>
    <w:basedOn w:val="Normal"/>
    <w:uiPriority w:val="99"/>
    <w:semiHidden/>
    <w:rsid w:val="008C503B"/>
    <w:pPr>
      <w:numPr>
        <w:numId w:val="20"/>
      </w:numPr>
      <w:contextualSpacing/>
    </w:pPr>
  </w:style>
  <w:style w:type="paragraph" w:customStyle="1" w:styleId="ColorfulList-Accent11">
    <w:name w:val="Colorful List - Accent 11"/>
    <w:basedOn w:val="Normal"/>
    <w:uiPriority w:val="99"/>
    <w:rsid w:val="008C503B"/>
    <w:pPr>
      <w:ind w:left="720"/>
      <w:contextualSpacing/>
    </w:pPr>
  </w:style>
  <w:style w:type="paragraph" w:styleId="MacroText">
    <w:name w:val="macro"/>
    <w:link w:val="MacroTextChar"/>
    <w:uiPriority w:val="99"/>
    <w:semiHidden/>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uiPriority w:val="99"/>
    <w:semiHidden/>
    <w:locked/>
    <w:rsid w:val="008C503B"/>
    <w:rPr>
      <w:rFonts w:ascii="Consolas" w:hAnsi="Consolas"/>
      <w:lang w:val="en-US" w:eastAsia="en-US"/>
    </w:rPr>
  </w:style>
  <w:style w:type="paragraph" w:styleId="MessageHeader">
    <w:name w:val="Message Header"/>
    <w:basedOn w:val="Normal"/>
    <w:link w:val="MessageHeaderChar"/>
    <w:uiPriority w:val="99"/>
    <w:semiHidden/>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cs="Angsana New"/>
      <w:sz w:val="24"/>
      <w:szCs w:val="24"/>
      <w:lang w:bidi="th-TH"/>
    </w:rPr>
  </w:style>
  <w:style w:type="character" w:customStyle="1" w:styleId="MessageHeaderChar">
    <w:name w:val="Message Header Char"/>
    <w:basedOn w:val="DefaultParagraphFont"/>
    <w:link w:val="MessageHeader"/>
    <w:uiPriority w:val="99"/>
    <w:semiHidden/>
    <w:locked/>
    <w:rsid w:val="008C503B"/>
    <w:rPr>
      <w:rFonts w:ascii="Book Antiqua" w:eastAsia="MS PMincho" w:hAnsi="Book Antiqua"/>
      <w:sz w:val="24"/>
      <w:shd w:val="pct20" w:color="auto" w:fill="auto"/>
    </w:rPr>
  </w:style>
  <w:style w:type="paragraph" w:customStyle="1" w:styleId="NoSpacing1">
    <w:name w:val="No Spacing1"/>
    <w:uiPriority w:val="99"/>
    <w:rsid w:val="008C503B"/>
    <w:rPr>
      <w:sz w:val="20"/>
      <w:szCs w:val="22"/>
      <w:lang w:bidi="ar-SA"/>
    </w:rPr>
  </w:style>
  <w:style w:type="paragraph" w:styleId="NormalWeb">
    <w:name w:val="Normal (Web)"/>
    <w:basedOn w:val="Normal"/>
    <w:uiPriority w:val="99"/>
    <w:semiHidden/>
    <w:rsid w:val="008C503B"/>
    <w:rPr>
      <w:rFonts w:ascii="Times New Roman" w:hAnsi="Times New Roman"/>
      <w:sz w:val="24"/>
      <w:szCs w:val="24"/>
    </w:rPr>
  </w:style>
  <w:style w:type="paragraph" w:styleId="NormalIndent">
    <w:name w:val="Normal Indent"/>
    <w:basedOn w:val="Normal"/>
    <w:uiPriority w:val="99"/>
    <w:semiHidden/>
    <w:rsid w:val="008C503B"/>
    <w:pPr>
      <w:ind w:left="720"/>
    </w:pPr>
  </w:style>
  <w:style w:type="paragraph" w:styleId="NoteHeading">
    <w:name w:val="Note Heading"/>
    <w:basedOn w:val="Normal"/>
    <w:next w:val="Normal"/>
    <w:link w:val="NoteHeadingChar"/>
    <w:uiPriority w:val="99"/>
    <w:semiHidden/>
    <w:rsid w:val="008C503B"/>
    <w:pPr>
      <w:spacing w:line="240" w:lineRule="auto"/>
    </w:pPr>
    <w:rPr>
      <w:rFonts w:cs="Angsana New"/>
      <w:szCs w:val="20"/>
      <w:lang w:bidi="th-TH"/>
    </w:rPr>
  </w:style>
  <w:style w:type="character" w:customStyle="1" w:styleId="NoteHeadingChar">
    <w:name w:val="Note Heading Char"/>
    <w:basedOn w:val="DefaultParagraphFont"/>
    <w:link w:val="NoteHeading"/>
    <w:uiPriority w:val="99"/>
    <w:semiHidden/>
    <w:locked/>
    <w:rsid w:val="008C503B"/>
    <w:rPr>
      <w:sz w:val="20"/>
    </w:rPr>
  </w:style>
  <w:style w:type="paragraph" w:styleId="PlainText">
    <w:name w:val="Plain Text"/>
    <w:basedOn w:val="Normal"/>
    <w:link w:val="PlainTextChar"/>
    <w:uiPriority w:val="99"/>
    <w:semiHidden/>
    <w:rsid w:val="008C503B"/>
    <w:pPr>
      <w:spacing w:line="240" w:lineRule="auto"/>
    </w:pPr>
    <w:rPr>
      <w:rFonts w:ascii="Consolas" w:hAnsi="Consolas" w:cs="Angsana New"/>
      <w:sz w:val="21"/>
      <w:szCs w:val="21"/>
      <w:lang w:bidi="th-TH"/>
    </w:rPr>
  </w:style>
  <w:style w:type="character" w:customStyle="1" w:styleId="PlainTextChar">
    <w:name w:val="Plain Text Char"/>
    <w:basedOn w:val="DefaultParagraphFont"/>
    <w:link w:val="PlainText"/>
    <w:uiPriority w:val="99"/>
    <w:semiHidden/>
    <w:locked/>
    <w:rsid w:val="008C503B"/>
    <w:rPr>
      <w:rFonts w:ascii="Consolas" w:hAnsi="Consolas"/>
      <w:sz w:val="21"/>
    </w:rPr>
  </w:style>
  <w:style w:type="paragraph" w:customStyle="1" w:styleId="ColorfulGrid-Accent11">
    <w:name w:val="Colorful Grid - Accent 11"/>
    <w:basedOn w:val="Normal"/>
    <w:next w:val="Normal"/>
    <w:link w:val="ColorfulGrid-Accent1Char"/>
    <w:uiPriority w:val="99"/>
    <w:rsid w:val="008C503B"/>
    <w:rPr>
      <w:rFonts w:cs="Angsana New"/>
      <w:i/>
      <w:iCs/>
      <w:color w:val="000000"/>
      <w:szCs w:val="20"/>
      <w:lang w:bidi="th-TH"/>
    </w:rPr>
  </w:style>
  <w:style w:type="character" w:customStyle="1" w:styleId="ColorfulGrid-Accent1Char">
    <w:name w:val="Colorful Grid - Accent 1 Char"/>
    <w:link w:val="ColorfulGrid-Accent11"/>
    <w:uiPriority w:val="99"/>
    <w:locked/>
    <w:rsid w:val="008C503B"/>
    <w:rPr>
      <w:i/>
      <w:color w:val="000000"/>
      <w:sz w:val="20"/>
    </w:rPr>
  </w:style>
  <w:style w:type="paragraph" w:styleId="Salutation">
    <w:name w:val="Salutation"/>
    <w:basedOn w:val="Normal"/>
    <w:next w:val="Normal"/>
    <w:link w:val="SalutationChar"/>
    <w:uiPriority w:val="99"/>
    <w:semiHidden/>
    <w:rsid w:val="008C503B"/>
    <w:rPr>
      <w:rFonts w:cs="Angsana New"/>
      <w:szCs w:val="20"/>
      <w:lang w:bidi="th-TH"/>
    </w:rPr>
  </w:style>
  <w:style w:type="character" w:customStyle="1" w:styleId="SalutationChar">
    <w:name w:val="Salutation Char"/>
    <w:basedOn w:val="DefaultParagraphFont"/>
    <w:link w:val="Salutation"/>
    <w:uiPriority w:val="99"/>
    <w:semiHidden/>
    <w:locked/>
    <w:rsid w:val="008C503B"/>
    <w:rPr>
      <w:sz w:val="20"/>
    </w:rPr>
  </w:style>
  <w:style w:type="paragraph" w:styleId="Signature">
    <w:name w:val="Signature"/>
    <w:basedOn w:val="Normal"/>
    <w:link w:val="SignatureChar"/>
    <w:uiPriority w:val="99"/>
    <w:semiHidden/>
    <w:rsid w:val="008C503B"/>
    <w:pPr>
      <w:spacing w:line="240" w:lineRule="auto"/>
      <w:ind w:left="4320"/>
    </w:pPr>
    <w:rPr>
      <w:rFonts w:cs="Angsana New"/>
      <w:szCs w:val="20"/>
      <w:lang w:bidi="th-TH"/>
    </w:rPr>
  </w:style>
  <w:style w:type="character" w:customStyle="1" w:styleId="SignatureChar">
    <w:name w:val="Signature Char"/>
    <w:basedOn w:val="DefaultParagraphFont"/>
    <w:link w:val="Signature"/>
    <w:uiPriority w:val="99"/>
    <w:semiHidden/>
    <w:locked/>
    <w:rsid w:val="008C503B"/>
    <w:rPr>
      <w:sz w:val="20"/>
    </w:rPr>
  </w:style>
  <w:style w:type="paragraph" w:styleId="Subtitle">
    <w:name w:val="Subtitle"/>
    <w:basedOn w:val="Normal"/>
    <w:next w:val="Normal"/>
    <w:link w:val="SubtitleChar"/>
    <w:uiPriority w:val="99"/>
    <w:qFormat/>
    <w:rsid w:val="008C503B"/>
    <w:pPr>
      <w:numPr>
        <w:ilvl w:val="1"/>
      </w:numPr>
    </w:pPr>
    <w:rPr>
      <w:rFonts w:cs="Angsana New"/>
      <w:i/>
      <w:iCs/>
      <w:color w:val="322F64"/>
      <w:spacing w:val="15"/>
      <w:sz w:val="24"/>
      <w:szCs w:val="24"/>
      <w:lang w:bidi="th-TH"/>
    </w:rPr>
  </w:style>
  <w:style w:type="character" w:customStyle="1" w:styleId="SubtitleChar">
    <w:name w:val="Subtitle Char"/>
    <w:basedOn w:val="DefaultParagraphFont"/>
    <w:link w:val="Subtitle"/>
    <w:uiPriority w:val="99"/>
    <w:locked/>
    <w:rsid w:val="008C503B"/>
    <w:rPr>
      <w:rFonts w:ascii="Book Antiqua" w:eastAsia="MS PMincho" w:hAnsi="Book Antiqua"/>
      <w:i/>
      <w:color w:val="322F64"/>
      <w:spacing w:val="15"/>
      <w:sz w:val="24"/>
    </w:rPr>
  </w:style>
  <w:style w:type="paragraph" w:styleId="TableofAuthorities">
    <w:name w:val="table of authorities"/>
    <w:basedOn w:val="Normal"/>
    <w:next w:val="Normal"/>
    <w:uiPriority w:val="99"/>
    <w:semiHidden/>
    <w:rsid w:val="008C503B"/>
    <w:pPr>
      <w:ind w:left="200" w:hanging="200"/>
    </w:pPr>
  </w:style>
  <w:style w:type="paragraph" w:styleId="TableofFigures">
    <w:name w:val="table of figures"/>
    <w:basedOn w:val="Normal"/>
    <w:next w:val="Normal"/>
    <w:uiPriority w:val="99"/>
    <w:semiHidden/>
    <w:rsid w:val="008C503B"/>
  </w:style>
  <w:style w:type="paragraph" w:styleId="TOAHeading">
    <w:name w:val="toa heading"/>
    <w:basedOn w:val="Normal"/>
    <w:next w:val="Normal"/>
    <w:uiPriority w:val="99"/>
    <w:semiHidden/>
    <w:rsid w:val="008C503B"/>
    <w:pPr>
      <w:spacing w:before="120"/>
    </w:pPr>
    <w:rPr>
      <w:b/>
      <w:bCs/>
      <w:sz w:val="24"/>
      <w:szCs w:val="24"/>
    </w:rPr>
  </w:style>
  <w:style w:type="paragraph" w:styleId="TOC1">
    <w:name w:val="toc 1"/>
    <w:basedOn w:val="Normal"/>
    <w:next w:val="Normal"/>
    <w:autoRedefine/>
    <w:uiPriority w:val="99"/>
    <w:semiHidden/>
    <w:rsid w:val="008C503B"/>
    <w:pPr>
      <w:spacing w:after="100"/>
    </w:pPr>
  </w:style>
  <w:style w:type="paragraph" w:styleId="TOC2">
    <w:name w:val="toc 2"/>
    <w:basedOn w:val="Normal"/>
    <w:next w:val="Normal"/>
    <w:autoRedefine/>
    <w:uiPriority w:val="99"/>
    <w:semiHidden/>
    <w:rsid w:val="008C503B"/>
    <w:pPr>
      <w:spacing w:after="100"/>
      <w:ind w:left="200"/>
    </w:pPr>
  </w:style>
  <w:style w:type="paragraph" w:styleId="TOC3">
    <w:name w:val="toc 3"/>
    <w:basedOn w:val="Normal"/>
    <w:next w:val="Normal"/>
    <w:autoRedefine/>
    <w:uiPriority w:val="99"/>
    <w:semiHidden/>
    <w:rsid w:val="008C503B"/>
    <w:pPr>
      <w:spacing w:after="100"/>
      <w:ind w:left="400"/>
    </w:pPr>
  </w:style>
  <w:style w:type="paragraph" w:styleId="TOC4">
    <w:name w:val="toc 4"/>
    <w:basedOn w:val="Normal"/>
    <w:next w:val="Normal"/>
    <w:autoRedefine/>
    <w:uiPriority w:val="99"/>
    <w:semiHidden/>
    <w:rsid w:val="008C503B"/>
    <w:pPr>
      <w:spacing w:after="100"/>
      <w:ind w:left="600"/>
    </w:pPr>
  </w:style>
  <w:style w:type="paragraph" w:styleId="TOC5">
    <w:name w:val="toc 5"/>
    <w:basedOn w:val="Normal"/>
    <w:next w:val="Normal"/>
    <w:autoRedefine/>
    <w:uiPriority w:val="99"/>
    <w:semiHidden/>
    <w:rsid w:val="008C503B"/>
    <w:pPr>
      <w:spacing w:after="100"/>
      <w:ind w:left="800"/>
    </w:pPr>
  </w:style>
  <w:style w:type="paragraph" w:styleId="TOC6">
    <w:name w:val="toc 6"/>
    <w:basedOn w:val="Normal"/>
    <w:next w:val="Normal"/>
    <w:autoRedefine/>
    <w:uiPriority w:val="99"/>
    <w:semiHidden/>
    <w:rsid w:val="008C503B"/>
    <w:pPr>
      <w:spacing w:after="100"/>
      <w:ind w:left="1000"/>
    </w:pPr>
  </w:style>
  <w:style w:type="paragraph" w:styleId="TOC7">
    <w:name w:val="toc 7"/>
    <w:basedOn w:val="Normal"/>
    <w:next w:val="Normal"/>
    <w:autoRedefine/>
    <w:uiPriority w:val="99"/>
    <w:semiHidden/>
    <w:rsid w:val="008C503B"/>
    <w:pPr>
      <w:spacing w:after="100"/>
      <w:ind w:left="1200"/>
    </w:pPr>
  </w:style>
  <w:style w:type="paragraph" w:styleId="TOC8">
    <w:name w:val="toc 8"/>
    <w:basedOn w:val="Normal"/>
    <w:next w:val="Normal"/>
    <w:autoRedefine/>
    <w:uiPriority w:val="99"/>
    <w:semiHidden/>
    <w:rsid w:val="008C503B"/>
    <w:pPr>
      <w:spacing w:after="100"/>
      <w:ind w:left="1400"/>
    </w:pPr>
  </w:style>
  <w:style w:type="paragraph" w:styleId="TOC9">
    <w:name w:val="toc 9"/>
    <w:basedOn w:val="Normal"/>
    <w:next w:val="Normal"/>
    <w:autoRedefine/>
    <w:uiPriority w:val="99"/>
    <w:semiHidden/>
    <w:rsid w:val="008C503B"/>
    <w:pPr>
      <w:spacing w:after="100"/>
      <w:ind w:left="1600"/>
    </w:pPr>
  </w:style>
  <w:style w:type="paragraph" w:customStyle="1" w:styleId="TOCHeading1">
    <w:name w:val="TOC Heading1"/>
    <w:basedOn w:val="Heading1"/>
    <w:next w:val="Normal"/>
    <w:uiPriority w:val="99"/>
    <w:semiHidden/>
    <w:rsid w:val="008C503B"/>
    <w:pPr>
      <w:spacing w:before="480" w:after="0" w:line="276" w:lineRule="auto"/>
      <w:outlineLvl w:val="9"/>
    </w:pPr>
    <w:rPr>
      <w:color w:val="25234A"/>
    </w:rPr>
  </w:style>
  <w:style w:type="paragraph" w:customStyle="1" w:styleId="BodyText31">
    <w:name w:val="Body Text 31"/>
    <w:uiPriority w:val="99"/>
    <w:rsid w:val="0012407F"/>
    <w:pPr>
      <w:widowControl w:val="0"/>
      <w:ind w:left="1800"/>
    </w:pPr>
    <w:rPr>
      <w:rFonts w:ascii="Century Gothic" w:eastAsia="ヒラギノ角ゴ Pro W3" w:hAnsi="Century Gothic" w:cs="Angsana New"/>
      <w:color w:val="000000"/>
      <w:kern w:val="28"/>
      <w:szCs w:val="20"/>
      <w:lang w:bidi="ar-SA"/>
    </w:rPr>
  </w:style>
  <w:style w:type="paragraph" w:customStyle="1" w:styleId="BodyTextIndent1">
    <w:name w:val="Body Text Indent1"/>
    <w:uiPriority w:val="99"/>
    <w:rsid w:val="001A1875"/>
    <w:pPr>
      <w:widowControl w:val="0"/>
      <w:tabs>
        <w:tab w:val="left" w:pos="1800"/>
      </w:tabs>
      <w:ind w:left="720"/>
    </w:pPr>
    <w:rPr>
      <w:rFonts w:ascii="Century Gothic" w:eastAsia="ヒラギノ角ゴ Pro W3" w:hAnsi="Century Gothic" w:cs="Angsana New"/>
      <w:color w:val="000000"/>
      <w:kern w:val="28"/>
      <w:szCs w:val="20"/>
      <w:lang w:bidi="ar-SA"/>
    </w:rPr>
  </w:style>
  <w:style w:type="character" w:styleId="Hyperlink">
    <w:name w:val="Hyperlink"/>
    <w:basedOn w:val="DefaultParagraphFont"/>
    <w:uiPriority w:val="99"/>
    <w:rsid w:val="005638A1"/>
    <w:rPr>
      <w:rFonts w:cs="Times New Roman"/>
      <w:color w:val="A9122A"/>
      <w:u w:val="single"/>
    </w:rPr>
  </w:style>
  <w:style w:type="character" w:styleId="FollowedHyperlink">
    <w:name w:val="FollowedHyperlink"/>
    <w:basedOn w:val="DefaultParagraphFont"/>
    <w:uiPriority w:val="99"/>
    <w:semiHidden/>
    <w:rsid w:val="00C90FAE"/>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MS PMincho" w:hAnsi="Book Antiqua" w:cs="Times New Roman"/>
        <w:sz w:val="22"/>
        <w:szCs w:val="28"/>
        <w:lang w:val="en-US" w:eastAsia="en-US" w:bidi="th-TH"/>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03B"/>
    <w:pPr>
      <w:spacing w:line="276" w:lineRule="auto"/>
    </w:pPr>
    <w:rPr>
      <w:sz w:val="20"/>
      <w:szCs w:val="22"/>
      <w:lang w:bidi="ar-SA"/>
    </w:rPr>
  </w:style>
  <w:style w:type="paragraph" w:styleId="Heading1">
    <w:name w:val="heading 1"/>
    <w:basedOn w:val="Normal"/>
    <w:next w:val="BodyText"/>
    <w:link w:val="Heading1Char"/>
    <w:uiPriority w:val="99"/>
    <w:qFormat/>
    <w:rsid w:val="008C503B"/>
    <w:pPr>
      <w:keepNext/>
      <w:keepLines/>
      <w:spacing w:before="400" w:after="200" w:line="240" w:lineRule="auto"/>
      <w:outlineLvl w:val="0"/>
    </w:pPr>
    <w:rPr>
      <w:rFonts w:cs="Angsana New"/>
      <w:b/>
      <w:bCs/>
      <w:color w:val="000000"/>
      <w:sz w:val="28"/>
      <w:szCs w:val="28"/>
      <w:lang w:bidi="th-TH"/>
    </w:rPr>
  </w:style>
  <w:style w:type="paragraph" w:styleId="Heading2">
    <w:name w:val="heading 2"/>
    <w:basedOn w:val="Normal"/>
    <w:next w:val="BodyText"/>
    <w:link w:val="Heading2Char"/>
    <w:uiPriority w:val="99"/>
    <w:qFormat/>
    <w:rsid w:val="008C503B"/>
    <w:pPr>
      <w:keepNext/>
      <w:keepLines/>
      <w:tabs>
        <w:tab w:val="right" w:pos="10080"/>
      </w:tabs>
      <w:spacing w:before="200" w:after="100" w:line="240" w:lineRule="auto"/>
      <w:outlineLvl w:val="1"/>
    </w:pPr>
    <w:rPr>
      <w:rFonts w:cs="Angsana New"/>
      <w:b/>
      <w:bCs/>
      <w:color w:val="000000"/>
      <w:szCs w:val="20"/>
      <w:lang w:bidi="th-TH"/>
    </w:rPr>
  </w:style>
  <w:style w:type="paragraph" w:styleId="Heading3">
    <w:name w:val="heading 3"/>
    <w:basedOn w:val="Normal"/>
    <w:next w:val="Normal"/>
    <w:link w:val="Heading3Char"/>
    <w:uiPriority w:val="99"/>
    <w:qFormat/>
    <w:rsid w:val="008C503B"/>
    <w:pPr>
      <w:keepNext/>
      <w:keepLines/>
      <w:spacing w:before="200"/>
      <w:outlineLvl w:val="2"/>
    </w:pPr>
    <w:rPr>
      <w:rFonts w:cs="Angsana New"/>
      <w:b/>
      <w:bCs/>
      <w:color w:val="322F64"/>
      <w:szCs w:val="20"/>
      <w:lang w:bidi="th-TH"/>
    </w:rPr>
  </w:style>
  <w:style w:type="paragraph" w:styleId="Heading4">
    <w:name w:val="heading 4"/>
    <w:basedOn w:val="Normal"/>
    <w:next w:val="Normal"/>
    <w:link w:val="Heading4Char"/>
    <w:uiPriority w:val="99"/>
    <w:qFormat/>
    <w:rsid w:val="008C503B"/>
    <w:pPr>
      <w:keepNext/>
      <w:keepLines/>
      <w:spacing w:before="200"/>
      <w:outlineLvl w:val="3"/>
    </w:pPr>
    <w:rPr>
      <w:rFonts w:cs="Angsana New"/>
      <w:b/>
      <w:bCs/>
      <w:i/>
      <w:iCs/>
      <w:color w:val="322F64"/>
      <w:szCs w:val="20"/>
      <w:lang w:bidi="th-TH"/>
    </w:rPr>
  </w:style>
  <w:style w:type="paragraph" w:styleId="Heading5">
    <w:name w:val="heading 5"/>
    <w:basedOn w:val="Normal"/>
    <w:next w:val="Normal"/>
    <w:link w:val="Heading5Char"/>
    <w:uiPriority w:val="99"/>
    <w:qFormat/>
    <w:rsid w:val="008C503B"/>
    <w:pPr>
      <w:keepNext/>
      <w:keepLines/>
      <w:spacing w:before="200"/>
      <w:outlineLvl w:val="4"/>
    </w:pPr>
    <w:rPr>
      <w:rFonts w:cs="Angsana New"/>
      <w:color w:val="181731"/>
      <w:szCs w:val="20"/>
      <w:lang w:bidi="th-TH"/>
    </w:rPr>
  </w:style>
  <w:style w:type="paragraph" w:styleId="Heading6">
    <w:name w:val="heading 6"/>
    <w:basedOn w:val="Normal"/>
    <w:next w:val="Normal"/>
    <w:link w:val="Heading6Char"/>
    <w:uiPriority w:val="99"/>
    <w:qFormat/>
    <w:rsid w:val="008C503B"/>
    <w:pPr>
      <w:keepNext/>
      <w:keepLines/>
      <w:spacing w:before="200"/>
      <w:outlineLvl w:val="5"/>
    </w:pPr>
    <w:rPr>
      <w:rFonts w:cs="Angsana New"/>
      <w:i/>
      <w:iCs/>
      <w:color w:val="181731"/>
      <w:szCs w:val="20"/>
      <w:lang w:bidi="th-TH"/>
    </w:rPr>
  </w:style>
  <w:style w:type="paragraph" w:styleId="Heading7">
    <w:name w:val="heading 7"/>
    <w:basedOn w:val="Normal"/>
    <w:next w:val="Normal"/>
    <w:link w:val="Heading7Char"/>
    <w:uiPriority w:val="99"/>
    <w:qFormat/>
    <w:rsid w:val="008C503B"/>
    <w:pPr>
      <w:keepNext/>
      <w:keepLines/>
      <w:spacing w:before="200"/>
      <w:outlineLvl w:val="6"/>
    </w:pPr>
    <w:rPr>
      <w:rFonts w:cs="Angsana New"/>
      <w:i/>
      <w:iCs/>
      <w:color w:val="404040"/>
      <w:szCs w:val="20"/>
      <w:lang w:bidi="th-TH"/>
    </w:rPr>
  </w:style>
  <w:style w:type="paragraph" w:styleId="Heading8">
    <w:name w:val="heading 8"/>
    <w:basedOn w:val="Normal"/>
    <w:next w:val="Normal"/>
    <w:link w:val="Heading8Char"/>
    <w:uiPriority w:val="99"/>
    <w:qFormat/>
    <w:rsid w:val="008C503B"/>
    <w:pPr>
      <w:keepNext/>
      <w:keepLines/>
      <w:spacing w:before="200"/>
      <w:outlineLvl w:val="7"/>
    </w:pPr>
    <w:rPr>
      <w:rFonts w:cs="Angsana New"/>
      <w:color w:val="404040"/>
      <w:szCs w:val="20"/>
      <w:lang w:bidi="th-TH"/>
    </w:rPr>
  </w:style>
  <w:style w:type="paragraph" w:styleId="Heading9">
    <w:name w:val="heading 9"/>
    <w:basedOn w:val="Normal"/>
    <w:next w:val="Normal"/>
    <w:link w:val="Heading9Char"/>
    <w:uiPriority w:val="99"/>
    <w:qFormat/>
    <w:rsid w:val="008C503B"/>
    <w:pPr>
      <w:keepNext/>
      <w:keepLines/>
      <w:spacing w:before="200"/>
      <w:outlineLvl w:val="8"/>
    </w:pPr>
    <w:rPr>
      <w:rFonts w:cs="Angsana New"/>
      <w:i/>
      <w:iCs/>
      <w:color w:val="40404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03B"/>
    <w:rPr>
      <w:rFonts w:ascii="Book Antiqua" w:eastAsia="MS PMincho" w:hAnsi="Book Antiqua"/>
      <w:b/>
      <w:color w:val="000000"/>
      <w:sz w:val="28"/>
    </w:rPr>
  </w:style>
  <w:style w:type="character" w:customStyle="1" w:styleId="Heading2Char">
    <w:name w:val="Heading 2 Char"/>
    <w:basedOn w:val="DefaultParagraphFont"/>
    <w:link w:val="Heading2"/>
    <w:uiPriority w:val="99"/>
    <w:locked/>
    <w:rsid w:val="008C503B"/>
    <w:rPr>
      <w:rFonts w:ascii="Book Antiqua" w:eastAsia="MS PMincho" w:hAnsi="Book Antiqua"/>
      <w:b/>
      <w:color w:val="000000"/>
      <w:sz w:val="20"/>
    </w:rPr>
  </w:style>
  <w:style w:type="character" w:customStyle="1" w:styleId="Heading3Char">
    <w:name w:val="Heading 3 Char"/>
    <w:basedOn w:val="DefaultParagraphFont"/>
    <w:link w:val="Heading3"/>
    <w:uiPriority w:val="99"/>
    <w:semiHidden/>
    <w:locked/>
    <w:rsid w:val="008C503B"/>
    <w:rPr>
      <w:rFonts w:ascii="Book Antiqua" w:eastAsia="MS PMincho" w:hAnsi="Book Antiqua"/>
      <w:b/>
      <w:color w:val="322F64"/>
      <w:sz w:val="20"/>
    </w:rPr>
  </w:style>
  <w:style w:type="character" w:customStyle="1" w:styleId="Heading4Char">
    <w:name w:val="Heading 4 Char"/>
    <w:basedOn w:val="DefaultParagraphFont"/>
    <w:link w:val="Heading4"/>
    <w:uiPriority w:val="99"/>
    <w:semiHidden/>
    <w:locked/>
    <w:rsid w:val="008C503B"/>
    <w:rPr>
      <w:rFonts w:ascii="Book Antiqua" w:eastAsia="MS PMincho" w:hAnsi="Book Antiqua"/>
      <w:b/>
      <w:i/>
      <w:color w:val="322F64"/>
      <w:sz w:val="20"/>
    </w:rPr>
  </w:style>
  <w:style w:type="character" w:customStyle="1" w:styleId="Heading5Char">
    <w:name w:val="Heading 5 Char"/>
    <w:basedOn w:val="DefaultParagraphFont"/>
    <w:link w:val="Heading5"/>
    <w:uiPriority w:val="99"/>
    <w:semiHidden/>
    <w:locked/>
    <w:rsid w:val="008C503B"/>
    <w:rPr>
      <w:rFonts w:ascii="Book Antiqua" w:eastAsia="MS PMincho" w:hAnsi="Book Antiqua"/>
      <w:color w:val="181731"/>
      <w:sz w:val="20"/>
    </w:rPr>
  </w:style>
  <w:style w:type="character" w:customStyle="1" w:styleId="Heading6Char">
    <w:name w:val="Heading 6 Char"/>
    <w:basedOn w:val="DefaultParagraphFont"/>
    <w:link w:val="Heading6"/>
    <w:uiPriority w:val="99"/>
    <w:semiHidden/>
    <w:locked/>
    <w:rsid w:val="008C503B"/>
    <w:rPr>
      <w:rFonts w:ascii="Book Antiqua" w:eastAsia="MS PMincho" w:hAnsi="Book Antiqua"/>
      <w:i/>
      <w:color w:val="181731"/>
      <w:sz w:val="20"/>
    </w:rPr>
  </w:style>
  <w:style w:type="character" w:customStyle="1" w:styleId="Heading7Char">
    <w:name w:val="Heading 7 Char"/>
    <w:basedOn w:val="DefaultParagraphFont"/>
    <w:link w:val="Heading7"/>
    <w:uiPriority w:val="99"/>
    <w:semiHidden/>
    <w:locked/>
    <w:rsid w:val="008C503B"/>
    <w:rPr>
      <w:rFonts w:ascii="Book Antiqua" w:eastAsia="MS PMincho" w:hAnsi="Book Antiqua"/>
      <w:i/>
      <w:color w:val="404040"/>
      <w:sz w:val="20"/>
    </w:rPr>
  </w:style>
  <w:style w:type="character" w:customStyle="1" w:styleId="Heading8Char">
    <w:name w:val="Heading 8 Char"/>
    <w:basedOn w:val="DefaultParagraphFont"/>
    <w:link w:val="Heading8"/>
    <w:uiPriority w:val="99"/>
    <w:semiHidden/>
    <w:locked/>
    <w:rsid w:val="008C503B"/>
    <w:rPr>
      <w:rFonts w:ascii="Book Antiqua" w:eastAsia="MS PMincho" w:hAnsi="Book Antiqua"/>
      <w:color w:val="404040"/>
      <w:sz w:val="20"/>
    </w:rPr>
  </w:style>
  <w:style w:type="character" w:customStyle="1" w:styleId="Heading9Char">
    <w:name w:val="Heading 9 Char"/>
    <w:basedOn w:val="DefaultParagraphFont"/>
    <w:link w:val="Heading9"/>
    <w:uiPriority w:val="99"/>
    <w:semiHidden/>
    <w:locked/>
    <w:rsid w:val="008C503B"/>
    <w:rPr>
      <w:rFonts w:ascii="Book Antiqua" w:eastAsia="MS PMincho" w:hAnsi="Book Antiqua"/>
      <w:i/>
      <w:color w:val="404040"/>
      <w:sz w:val="20"/>
    </w:rPr>
  </w:style>
  <w:style w:type="paragraph" w:styleId="Header">
    <w:name w:val="header"/>
    <w:basedOn w:val="Normal"/>
    <w:link w:val="HeaderChar"/>
    <w:uiPriority w:val="99"/>
    <w:rsid w:val="008C503B"/>
    <w:pPr>
      <w:tabs>
        <w:tab w:val="center" w:pos="4680"/>
        <w:tab w:val="right" w:pos="9360"/>
      </w:tabs>
      <w:spacing w:after="480"/>
      <w:jc w:val="right"/>
    </w:pPr>
    <w:rPr>
      <w:rFonts w:cs="Angsana New"/>
      <w:b/>
      <w:szCs w:val="20"/>
      <w:lang w:bidi="th-TH"/>
    </w:rPr>
  </w:style>
  <w:style w:type="character" w:customStyle="1" w:styleId="HeaderChar">
    <w:name w:val="Header Char"/>
    <w:basedOn w:val="DefaultParagraphFont"/>
    <w:link w:val="Header"/>
    <w:uiPriority w:val="99"/>
    <w:locked/>
    <w:rsid w:val="008C503B"/>
    <w:rPr>
      <w:b/>
      <w:sz w:val="20"/>
    </w:rPr>
  </w:style>
  <w:style w:type="paragraph" w:styleId="Title">
    <w:name w:val="Title"/>
    <w:basedOn w:val="Normal"/>
    <w:next w:val="Normal"/>
    <w:link w:val="TitleChar"/>
    <w:uiPriority w:val="99"/>
    <w:qFormat/>
    <w:rsid w:val="008C503B"/>
    <w:pPr>
      <w:spacing w:line="240" w:lineRule="auto"/>
    </w:pPr>
    <w:rPr>
      <w:rFonts w:cs="Angsana New"/>
      <w:b/>
      <w:color w:val="000000"/>
      <w:spacing w:val="5"/>
      <w:kern w:val="28"/>
      <w:sz w:val="36"/>
      <w:szCs w:val="36"/>
      <w:lang w:bidi="th-TH"/>
    </w:rPr>
  </w:style>
  <w:style w:type="character" w:customStyle="1" w:styleId="TitleChar">
    <w:name w:val="Title Char"/>
    <w:basedOn w:val="DefaultParagraphFont"/>
    <w:link w:val="Title"/>
    <w:uiPriority w:val="99"/>
    <w:locked/>
    <w:rsid w:val="008C503B"/>
    <w:rPr>
      <w:rFonts w:ascii="Book Antiqua" w:eastAsia="MS PMincho" w:hAnsi="Book Antiqua"/>
      <w:b/>
      <w:color w:val="000000"/>
      <w:spacing w:val="5"/>
      <w:kern w:val="28"/>
      <w:sz w:val="36"/>
    </w:rPr>
  </w:style>
  <w:style w:type="paragraph" w:customStyle="1" w:styleId="ContactDetails">
    <w:name w:val="Contact Details"/>
    <w:basedOn w:val="Normal"/>
    <w:uiPriority w:val="99"/>
    <w:rsid w:val="008C503B"/>
    <w:pPr>
      <w:spacing w:before="120" w:after="240"/>
    </w:pPr>
    <w:rPr>
      <w:color w:val="000000"/>
      <w:sz w:val="18"/>
      <w:szCs w:val="18"/>
    </w:rPr>
  </w:style>
  <w:style w:type="paragraph" w:styleId="BodyText">
    <w:name w:val="Body Text"/>
    <w:basedOn w:val="Normal"/>
    <w:link w:val="BodyTextChar"/>
    <w:uiPriority w:val="99"/>
    <w:rsid w:val="008C503B"/>
    <w:pPr>
      <w:spacing w:after="200"/>
    </w:pPr>
    <w:rPr>
      <w:rFonts w:cs="Angsana New"/>
      <w:szCs w:val="20"/>
      <w:lang w:bidi="th-TH"/>
    </w:rPr>
  </w:style>
  <w:style w:type="character" w:customStyle="1" w:styleId="BodyTextChar">
    <w:name w:val="Body Text Char"/>
    <w:basedOn w:val="DefaultParagraphFont"/>
    <w:link w:val="BodyText"/>
    <w:uiPriority w:val="99"/>
    <w:locked/>
    <w:rsid w:val="008C503B"/>
    <w:rPr>
      <w:sz w:val="20"/>
    </w:rPr>
  </w:style>
  <w:style w:type="paragraph" w:styleId="ListBullet">
    <w:name w:val="List Bullet"/>
    <w:basedOn w:val="Normal"/>
    <w:uiPriority w:val="99"/>
    <w:rsid w:val="008C503B"/>
    <w:pPr>
      <w:numPr>
        <w:numId w:val="21"/>
      </w:numPr>
      <w:spacing w:after="120"/>
    </w:pPr>
  </w:style>
  <w:style w:type="paragraph" w:styleId="BalloonText">
    <w:name w:val="Balloon Text"/>
    <w:basedOn w:val="Normal"/>
    <w:link w:val="BalloonTextChar"/>
    <w:uiPriority w:val="99"/>
    <w:semiHidden/>
    <w:rsid w:val="008C503B"/>
    <w:pPr>
      <w:spacing w:line="240" w:lineRule="auto"/>
    </w:pPr>
    <w:rPr>
      <w:rFonts w:ascii="Tahoma" w:hAnsi="Tahoma" w:cs="Angsana New"/>
      <w:sz w:val="16"/>
      <w:szCs w:val="16"/>
      <w:lang w:bidi="th-TH"/>
    </w:rPr>
  </w:style>
  <w:style w:type="character" w:customStyle="1" w:styleId="BalloonTextChar">
    <w:name w:val="Balloon Text Char"/>
    <w:basedOn w:val="DefaultParagraphFont"/>
    <w:link w:val="BalloonText"/>
    <w:uiPriority w:val="99"/>
    <w:semiHidden/>
    <w:locked/>
    <w:rsid w:val="008C503B"/>
    <w:rPr>
      <w:rFonts w:ascii="Tahoma" w:hAnsi="Tahoma"/>
      <w:sz w:val="16"/>
    </w:rPr>
  </w:style>
  <w:style w:type="paragraph" w:customStyle="1" w:styleId="Bibliography1">
    <w:name w:val="Bibliography1"/>
    <w:basedOn w:val="Normal"/>
    <w:next w:val="Normal"/>
    <w:uiPriority w:val="99"/>
    <w:semiHidden/>
    <w:rsid w:val="008C503B"/>
  </w:style>
  <w:style w:type="paragraph" w:styleId="BlockText">
    <w:name w:val="Block Text"/>
    <w:basedOn w:val="Normal"/>
    <w:uiPriority w:val="99"/>
    <w:semiHidden/>
    <w:rsid w:val="008C503B"/>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BodyText2">
    <w:name w:val="Body Text 2"/>
    <w:basedOn w:val="Normal"/>
    <w:link w:val="BodyText2Char"/>
    <w:uiPriority w:val="99"/>
    <w:semiHidden/>
    <w:rsid w:val="008C503B"/>
    <w:pPr>
      <w:spacing w:after="120"/>
      <w:ind w:left="360"/>
    </w:pPr>
    <w:rPr>
      <w:rFonts w:cs="Angsana New"/>
      <w:szCs w:val="20"/>
      <w:lang w:bidi="th-TH"/>
    </w:rPr>
  </w:style>
  <w:style w:type="character" w:customStyle="1" w:styleId="BodyText2Char">
    <w:name w:val="Body Text 2 Char"/>
    <w:basedOn w:val="DefaultParagraphFont"/>
    <w:link w:val="BodyText2"/>
    <w:uiPriority w:val="99"/>
    <w:semiHidden/>
    <w:locked/>
    <w:rsid w:val="008C503B"/>
    <w:rPr>
      <w:sz w:val="20"/>
    </w:rPr>
  </w:style>
  <w:style w:type="paragraph" w:styleId="BodyText3">
    <w:name w:val="Body Text 3"/>
    <w:basedOn w:val="Normal"/>
    <w:link w:val="BodyText3Char"/>
    <w:uiPriority w:val="99"/>
    <w:semiHidden/>
    <w:rsid w:val="008C503B"/>
    <w:pPr>
      <w:spacing w:after="120"/>
    </w:pPr>
    <w:rPr>
      <w:rFonts w:cs="Angsana New"/>
      <w:sz w:val="16"/>
      <w:szCs w:val="16"/>
      <w:lang w:bidi="th-TH"/>
    </w:rPr>
  </w:style>
  <w:style w:type="character" w:customStyle="1" w:styleId="BodyText3Char">
    <w:name w:val="Body Text 3 Char"/>
    <w:basedOn w:val="DefaultParagraphFont"/>
    <w:link w:val="BodyText3"/>
    <w:uiPriority w:val="99"/>
    <w:semiHidden/>
    <w:locked/>
    <w:rsid w:val="008C503B"/>
    <w:rPr>
      <w:sz w:val="16"/>
    </w:rPr>
  </w:style>
  <w:style w:type="paragraph" w:styleId="BodyTextFirstIndent">
    <w:name w:val="Body Text First Indent"/>
    <w:basedOn w:val="BodyText"/>
    <w:link w:val="BodyTextFirstIndentChar"/>
    <w:uiPriority w:val="99"/>
    <w:semiHidden/>
    <w:rsid w:val="008C503B"/>
    <w:pPr>
      <w:spacing w:after="0"/>
      <w:ind w:firstLine="360"/>
    </w:pPr>
  </w:style>
  <w:style w:type="character" w:customStyle="1" w:styleId="BodyTextFirstIndentChar">
    <w:name w:val="Body Text First Indent Char"/>
    <w:basedOn w:val="BodyTextChar"/>
    <w:link w:val="BodyTextFirstIndent"/>
    <w:uiPriority w:val="99"/>
    <w:semiHidden/>
    <w:locked/>
    <w:rsid w:val="008C503B"/>
    <w:rPr>
      <w:sz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sid w:val="00AB42D5"/>
    <w:rPr>
      <w:sz w:val="20"/>
      <w:szCs w:val="22"/>
      <w:lang w:bidi="ar-SA"/>
    </w:rPr>
  </w:style>
  <w:style w:type="paragraph" w:styleId="BodyTextFirstIndent2">
    <w:name w:val="Body Text First Indent 2"/>
    <w:basedOn w:val="BodyText2"/>
    <w:link w:val="BodyTextFirstIndent2Char"/>
    <w:uiPriority w:val="99"/>
    <w:semiHidden/>
    <w:rsid w:val="008C503B"/>
    <w:pPr>
      <w:spacing w:after="0"/>
      <w:ind w:firstLine="360"/>
    </w:pPr>
  </w:style>
  <w:style w:type="character" w:customStyle="1" w:styleId="BodyTextFirstIndent2Char">
    <w:name w:val="Body Text First Indent 2 Char"/>
    <w:basedOn w:val="BodyTextIndentChar"/>
    <w:link w:val="BodyTextFirstIndent2"/>
    <w:uiPriority w:val="99"/>
    <w:semiHidden/>
    <w:locked/>
    <w:rsid w:val="008C503B"/>
    <w:rPr>
      <w:sz w:val="20"/>
      <w:szCs w:val="22"/>
      <w:lang w:bidi="ar-SA"/>
    </w:rPr>
  </w:style>
  <w:style w:type="paragraph" w:styleId="BodyTextIndent2">
    <w:name w:val="Body Text Indent 2"/>
    <w:basedOn w:val="Normal"/>
    <w:link w:val="BodyTextIndent2Char"/>
    <w:uiPriority w:val="99"/>
    <w:semiHidden/>
    <w:rsid w:val="008C503B"/>
    <w:pPr>
      <w:spacing w:after="120" w:line="480" w:lineRule="auto"/>
      <w:ind w:left="360"/>
    </w:pPr>
    <w:rPr>
      <w:rFonts w:cs="Angsana New"/>
      <w:szCs w:val="20"/>
      <w:lang w:bidi="th-TH"/>
    </w:rPr>
  </w:style>
  <w:style w:type="character" w:customStyle="1" w:styleId="BodyTextIndent2Char">
    <w:name w:val="Body Text Indent 2 Char"/>
    <w:basedOn w:val="DefaultParagraphFont"/>
    <w:link w:val="BodyTextIndent2"/>
    <w:uiPriority w:val="99"/>
    <w:semiHidden/>
    <w:locked/>
    <w:rsid w:val="008C503B"/>
    <w:rPr>
      <w:sz w:val="20"/>
    </w:rPr>
  </w:style>
  <w:style w:type="paragraph" w:styleId="BodyTextIndent3">
    <w:name w:val="Body Text Indent 3"/>
    <w:basedOn w:val="Normal"/>
    <w:link w:val="BodyTextIndent3Char"/>
    <w:uiPriority w:val="99"/>
    <w:semiHidden/>
    <w:rsid w:val="008C503B"/>
    <w:pPr>
      <w:spacing w:after="120"/>
      <w:ind w:left="360"/>
    </w:pPr>
    <w:rPr>
      <w:rFonts w:cs="Angsana New"/>
      <w:sz w:val="16"/>
      <w:szCs w:val="16"/>
      <w:lang w:bidi="th-TH"/>
    </w:rPr>
  </w:style>
  <w:style w:type="character" w:customStyle="1" w:styleId="BodyTextIndent3Char">
    <w:name w:val="Body Text Indent 3 Char"/>
    <w:basedOn w:val="DefaultParagraphFont"/>
    <w:link w:val="BodyTextIndent3"/>
    <w:uiPriority w:val="99"/>
    <w:semiHidden/>
    <w:locked/>
    <w:rsid w:val="008C503B"/>
    <w:rPr>
      <w:sz w:val="16"/>
    </w:rPr>
  </w:style>
  <w:style w:type="paragraph" w:styleId="Caption">
    <w:name w:val="caption"/>
    <w:basedOn w:val="Normal"/>
    <w:next w:val="Normal"/>
    <w:uiPriority w:val="99"/>
    <w:qFormat/>
    <w:rsid w:val="008C503B"/>
    <w:pPr>
      <w:spacing w:after="200" w:line="240" w:lineRule="auto"/>
    </w:pPr>
    <w:rPr>
      <w:b/>
      <w:bCs/>
      <w:color w:val="322F64"/>
      <w:sz w:val="18"/>
      <w:szCs w:val="18"/>
    </w:rPr>
  </w:style>
  <w:style w:type="paragraph" w:styleId="Closing">
    <w:name w:val="Closing"/>
    <w:basedOn w:val="Normal"/>
    <w:link w:val="ClosingChar"/>
    <w:uiPriority w:val="99"/>
    <w:semiHidden/>
    <w:rsid w:val="008C503B"/>
    <w:pPr>
      <w:spacing w:line="240" w:lineRule="auto"/>
      <w:ind w:left="4320"/>
    </w:pPr>
    <w:rPr>
      <w:rFonts w:cs="Angsana New"/>
      <w:szCs w:val="20"/>
      <w:lang w:bidi="th-TH"/>
    </w:rPr>
  </w:style>
  <w:style w:type="character" w:customStyle="1" w:styleId="ClosingChar">
    <w:name w:val="Closing Char"/>
    <w:basedOn w:val="DefaultParagraphFont"/>
    <w:link w:val="Closing"/>
    <w:uiPriority w:val="99"/>
    <w:semiHidden/>
    <w:locked/>
    <w:rsid w:val="008C503B"/>
    <w:rPr>
      <w:sz w:val="20"/>
    </w:rPr>
  </w:style>
  <w:style w:type="paragraph" w:styleId="CommentText">
    <w:name w:val="annotation text"/>
    <w:basedOn w:val="Normal"/>
    <w:link w:val="CommentTextChar"/>
    <w:uiPriority w:val="99"/>
    <w:semiHidden/>
    <w:rsid w:val="008C503B"/>
    <w:pPr>
      <w:spacing w:line="240" w:lineRule="auto"/>
    </w:pPr>
    <w:rPr>
      <w:rFonts w:cs="Angsana New"/>
      <w:szCs w:val="20"/>
      <w:lang w:bidi="th-TH"/>
    </w:rPr>
  </w:style>
  <w:style w:type="character" w:customStyle="1" w:styleId="CommentTextChar">
    <w:name w:val="Comment Text Char"/>
    <w:basedOn w:val="DefaultParagraphFont"/>
    <w:link w:val="CommentText"/>
    <w:uiPriority w:val="99"/>
    <w:semiHidden/>
    <w:locked/>
    <w:rsid w:val="008C503B"/>
    <w:rPr>
      <w:sz w:val="20"/>
    </w:rPr>
  </w:style>
  <w:style w:type="paragraph" w:styleId="CommentSubject">
    <w:name w:val="annotation subject"/>
    <w:basedOn w:val="CommentText"/>
    <w:next w:val="CommentText"/>
    <w:link w:val="CommentSubjectChar"/>
    <w:uiPriority w:val="99"/>
    <w:semiHidden/>
    <w:rsid w:val="008C503B"/>
    <w:rPr>
      <w:b/>
      <w:bCs/>
    </w:rPr>
  </w:style>
  <w:style w:type="character" w:customStyle="1" w:styleId="CommentSubjectChar">
    <w:name w:val="Comment Subject Char"/>
    <w:basedOn w:val="CommentTextChar"/>
    <w:link w:val="CommentSubject"/>
    <w:uiPriority w:val="99"/>
    <w:semiHidden/>
    <w:locked/>
    <w:rsid w:val="008C503B"/>
    <w:rPr>
      <w:b/>
      <w:sz w:val="20"/>
    </w:rPr>
  </w:style>
  <w:style w:type="paragraph" w:styleId="Date">
    <w:name w:val="Date"/>
    <w:basedOn w:val="Normal"/>
    <w:next w:val="Normal"/>
    <w:link w:val="DateChar"/>
    <w:uiPriority w:val="99"/>
    <w:semiHidden/>
    <w:rsid w:val="008C503B"/>
    <w:rPr>
      <w:rFonts w:cs="Angsana New"/>
      <w:szCs w:val="20"/>
      <w:lang w:bidi="th-TH"/>
    </w:rPr>
  </w:style>
  <w:style w:type="character" w:customStyle="1" w:styleId="DateChar">
    <w:name w:val="Date Char"/>
    <w:basedOn w:val="DefaultParagraphFont"/>
    <w:link w:val="Date"/>
    <w:uiPriority w:val="99"/>
    <w:semiHidden/>
    <w:locked/>
    <w:rsid w:val="008C503B"/>
    <w:rPr>
      <w:sz w:val="20"/>
    </w:rPr>
  </w:style>
  <w:style w:type="paragraph" w:styleId="DocumentMap">
    <w:name w:val="Document Map"/>
    <w:basedOn w:val="Normal"/>
    <w:link w:val="DocumentMapChar"/>
    <w:uiPriority w:val="99"/>
    <w:semiHidden/>
    <w:rsid w:val="008C503B"/>
    <w:pPr>
      <w:spacing w:line="240" w:lineRule="auto"/>
    </w:pPr>
    <w:rPr>
      <w:rFonts w:ascii="Tahoma" w:hAnsi="Tahoma" w:cs="Angsana New"/>
      <w:sz w:val="16"/>
      <w:szCs w:val="16"/>
      <w:lang w:bidi="th-TH"/>
    </w:rPr>
  </w:style>
  <w:style w:type="character" w:customStyle="1" w:styleId="DocumentMapChar">
    <w:name w:val="Document Map Char"/>
    <w:basedOn w:val="DefaultParagraphFont"/>
    <w:link w:val="DocumentMap"/>
    <w:uiPriority w:val="99"/>
    <w:semiHidden/>
    <w:locked/>
    <w:rsid w:val="008C503B"/>
    <w:rPr>
      <w:rFonts w:ascii="Tahoma" w:hAnsi="Tahoma"/>
      <w:sz w:val="16"/>
    </w:rPr>
  </w:style>
  <w:style w:type="paragraph" w:styleId="E-mailSignature">
    <w:name w:val="E-mail Signature"/>
    <w:basedOn w:val="Normal"/>
    <w:link w:val="E-mailSignatureChar"/>
    <w:uiPriority w:val="99"/>
    <w:semiHidden/>
    <w:rsid w:val="008C503B"/>
    <w:pPr>
      <w:spacing w:line="240" w:lineRule="auto"/>
    </w:pPr>
    <w:rPr>
      <w:rFonts w:cs="Angsana New"/>
      <w:szCs w:val="20"/>
      <w:lang w:bidi="th-TH"/>
    </w:rPr>
  </w:style>
  <w:style w:type="character" w:customStyle="1" w:styleId="E-mailSignatureChar">
    <w:name w:val="E-mail Signature Char"/>
    <w:basedOn w:val="DefaultParagraphFont"/>
    <w:link w:val="E-mailSignature"/>
    <w:uiPriority w:val="99"/>
    <w:semiHidden/>
    <w:locked/>
    <w:rsid w:val="008C503B"/>
    <w:rPr>
      <w:sz w:val="20"/>
    </w:rPr>
  </w:style>
  <w:style w:type="paragraph" w:styleId="EndnoteText">
    <w:name w:val="endnote text"/>
    <w:basedOn w:val="Normal"/>
    <w:link w:val="EndnoteTextChar"/>
    <w:uiPriority w:val="99"/>
    <w:semiHidden/>
    <w:rsid w:val="008C503B"/>
    <w:pPr>
      <w:spacing w:line="240" w:lineRule="auto"/>
    </w:pPr>
    <w:rPr>
      <w:rFonts w:cs="Angsana New"/>
      <w:szCs w:val="20"/>
      <w:lang w:bidi="th-TH"/>
    </w:rPr>
  </w:style>
  <w:style w:type="character" w:customStyle="1" w:styleId="EndnoteTextChar">
    <w:name w:val="Endnote Text Char"/>
    <w:basedOn w:val="DefaultParagraphFont"/>
    <w:link w:val="EndnoteText"/>
    <w:uiPriority w:val="99"/>
    <w:semiHidden/>
    <w:locked/>
    <w:rsid w:val="008C503B"/>
    <w:rPr>
      <w:sz w:val="20"/>
    </w:rPr>
  </w:style>
  <w:style w:type="paragraph" w:styleId="EnvelopeAddress">
    <w:name w:val="envelope address"/>
    <w:basedOn w:val="Normal"/>
    <w:uiPriority w:val="99"/>
    <w:semiHidden/>
    <w:rsid w:val="008C503B"/>
    <w:pPr>
      <w:framePr w:w="7920" w:h="1980" w:hRule="exact" w:hSpace="180" w:wrap="auto" w:hAnchor="page" w:xAlign="center" w:yAlign="bottom"/>
      <w:spacing w:line="240" w:lineRule="auto"/>
      <w:ind w:left="2880"/>
    </w:pPr>
    <w:rPr>
      <w:sz w:val="24"/>
      <w:szCs w:val="24"/>
    </w:rPr>
  </w:style>
  <w:style w:type="paragraph" w:styleId="EnvelopeReturn">
    <w:name w:val="envelope return"/>
    <w:basedOn w:val="Normal"/>
    <w:uiPriority w:val="99"/>
    <w:semiHidden/>
    <w:rsid w:val="008C503B"/>
    <w:pPr>
      <w:spacing w:line="240" w:lineRule="auto"/>
    </w:pPr>
    <w:rPr>
      <w:szCs w:val="20"/>
    </w:rPr>
  </w:style>
  <w:style w:type="paragraph" w:styleId="Footer">
    <w:name w:val="footer"/>
    <w:basedOn w:val="Normal"/>
    <w:link w:val="FooterChar"/>
    <w:uiPriority w:val="99"/>
    <w:rsid w:val="008C503B"/>
    <w:pPr>
      <w:tabs>
        <w:tab w:val="center" w:pos="4680"/>
        <w:tab w:val="right" w:pos="9360"/>
      </w:tabs>
      <w:spacing w:line="240" w:lineRule="auto"/>
    </w:pPr>
    <w:rPr>
      <w:rFonts w:cs="Angsana New"/>
      <w:szCs w:val="20"/>
      <w:lang w:bidi="th-TH"/>
    </w:rPr>
  </w:style>
  <w:style w:type="character" w:customStyle="1" w:styleId="FooterChar">
    <w:name w:val="Footer Char"/>
    <w:basedOn w:val="DefaultParagraphFont"/>
    <w:link w:val="Footer"/>
    <w:uiPriority w:val="99"/>
    <w:locked/>
    <w:rsid w:val="008C503B"/>
    <w:rPr>
      <w:sz w:val="20"/>
    </w:rPr>
  </w:style>
  <w:style w:type="paragraph" w:styleId="FootnoteText">
    <w:name w:val="footnote text"/>
    <w:basedOn w:val="Normal"/>
    <w:link w:val="FootnoteTextChar"/>
    <w:uiPriority w:val="99"/>
    <w:semiHidden/>
    <w:rsid w:val="008C503B"/>
    <w:pPr>
      <w:spacing w:line="240" w:lineRule="auto"/>
    </w:pPr>
    <w:rPr>
      <w:rFonts w:cs="Angsana New"/>
      <w:szCs w:val="20"/>
      <w:lang w:bidi="th-TH"/>
    </w:rPr>
  </w:style>
  <w:style w:type="character" w:customStyle="1" w:styleId="FootnoteTextChar">
    <w:name w:val="Footnote Text Char"/>
    <w:basedOn w:val="DefaultParagraphFont"/>
    <w:link w:val="FootnoteText"/>
    <w:uiPriority w:val="99"/>
    <w:semiHidden/>
    <w:locked/>
    <w:rsid w:val="008C503B"/>
    <w:rPr>
      <w:sz w:val="20"/>
    </w:rPr>
  </w:style>
  <w:style w:type="paragraph" w:styleId="HTMLAddress">
    <w:name w:val="HTML Address"/>
    <w:basedOn w:val="Normal"/>
    <w:link w:val="HTMLAddressChar"/>
    <w:uiPriority w:val="99"/>
    <w:semiHidden/>
    <w:rsid w:val="008C503B"/>
    <w:pPr>
      <w:spacing w:line="240" w:lineRule="auto"/>
    </w:pPr>
    <w:rPr>
      <w:rFonts w:cs="Angsana New"/>
      <w:i/>
      <w:iCs/>
      <w:szCs w:val="20"/>
      <w:lang w:bidi="th-TH"/>
    </w:rPr>
  </w:style>
  <w:style w:type="character" w:customStyle="1" w:styleId="HTMLAddressChar">
    <w:name w:val="HTML Address Char"/>
    <w:basedOn w:val="DefaultParagraphFont"/>
    <w:link w:val="HTMLAddress"/>
    <w:uiPriority w:val="99"/>
    <w:semiHidden/>
    <w:locked/>
    <w:rsid w:val="008C503B"/>
    <w:rPr>
      <w:i/>
      <w:sz w:val="20"/>
    </w:rPr>
  </w:style>
  <w:style w:type="paragraph" w:styleId="HTMLPreformatted">
    <w:name w:val="HTML Preformatted"/>
    <w:basedOn w:val="Normal"/>
    <w:link w:val="HTMLPreformattedChar"/>
    <w:uiPriority w:val="99"/>
    <w:semiHidden/>
    <w:rsid w:val="008C503B"/>
    <w:pPr>
      <w:spacing w:line="240" w:lineRule="auto"/>
    </w:pPr>
    <w:rPr>
      <w:rFonts w:ascii="Consolas" w:hAnsi="Consolas" w:cs="Angsana New"/>
      <w:szCs w:val="20"/>
      <w:lang w:bidi="th-TH"/>
    </w:rPr>
  </w:style>
  <w:style w:type="character" w:customStyle="1" w:styleId="HTMLPreformattedChar">
    <w:name w:val="HTML Preformatted Char"/>
    <w:basedOn w:val="DefaultParagraphFont"/>
    <w:link w:val="HTMLPreformatted"/>
    <w:uiPriority w:val="99"/>
    <w:semiHidden/>
    <w:locked/>
    <w:rsid w:val="008C503B"/>
    <w:rPr>
      <w:rFonts w:ascii="Consolas" w:hAnsi="Consolas"/>
      <w:sz w:val="20"/>
    </w:rPr>
  </w:style>
  <w:style w:type="paragraph" w:styleId="Index1">
    <w:name w:val="index 1"/>
    <w:basedOn w:val="Normal"/>
    <w:next w:val="Normal"/>
    <w:autoRedefine/>
    <w:uiPriority w:val="99"/>
    <w:semiHidden/>
    <w:rsid w:val="008C503B"/>
    <w:pPr>
      <w:spacing w:line="240" w:lineRule="auto"/>
      <w:ind w:left="200" w:hanging="200"/>
    </w:pPr>
  </w:style>
  <w:style w:type="paragraph" w:styleId="Index2">
    <w:name w:val="index 2"/>
    <w:basedOn w:val="Normal"/>
    <w:next w:val="Normal"/>
    <w:autoRedefine/>
    <w:uiPriority w:val="99"/>
    <w:semiHidden/>
    <w:rsid w:val="008C503B"/>
    <w:pPr>
      <w:spacing w:line="240" w:lineRule="auto"/>
      <w:ind w:left="400" w:hanging="200"/>
    </w:pPr>
  </w:style>
  <w:style w:type="paragraph" w:styleId="Index3">
    <w:name w:val="index 3"/>
    <w:basedOn w:val="Normal"/>
    <w:next w:val="Normal"/>
    <w:autoRedefine/>
    <w:uiPriority w:val="99"/>
    <w:semiHidden/>
    <w:rsid w:val="008C503B"/>
    <w:pPr>
      <w:spacing w:line="240" w:lineRule="auto"/>
      <w:ind w:left="600" w:hanging="200"/>
    </w:pPr>
  </w:style>
  <w:style w:type="paragraph" w:styleId="Index4">
    <w:name w:val="index 4"/>
    <w:basedOn w:val="Normal"/>
    <w:next w:val="Normal"/>
    <w:autoRedefine/>
    <w:uiPriority w:val="99"/>
    <w:semiHidden/>
    <w:rsid w:val="008C503B"/>
    <w:pPr>
      <w:spacing w:line="240" w:lineRule="auto"/>
      <w:ind w:left="800" w:hanging="200"/>
    </w:pPr>
  </w:style>
  <w:style w:type="paragraph" w:styleId="Index5">
    <w:name w:val="index 5"/>
    <w:basedOn w:val="Normal"/>
    <w:next w:val="Normal"/>
    <w:autoRedefine/>
    <w:uiPriority w:val="99"/>
    <w:semiHidden/>
    <w:rsid w:val="008C503B"/>
    <w:pPr>
      <w:spacing w:line="240" w:lineRule="auto"/>
      <w:ind w:left="1000" w:hanging="200"/>
    </w:pPr>
  </w:style>
  <w:style w:type="paragraph" w:styleId="Index6">
    <w:name w:val="index 6"/>
    <w:basedOn w:val="Normal"/>
    <w:next w:val="Normal"/>
    <w:autoRedefine/>
    <w:uiPriority w:val="99"/>
    <w:semiHidden/>
    <w:rsid w:val="008C503B"/>
    <w:pPr>
      <w:spacing w:line="240" w:lineRule="auto"/>
      <w:ind w:left="1200" w:hanging="200"/>
    </w:pPr>
  </w:style>
  <w:style w:type="paragraph" w:styleId="Index7">
    <w:name w:val="index 7"/>
    <w:basedOn w:val="Normal"/>
    <w:next w:val="Normal"/>
    <w:autoRedefine/>
    <w:uiPriority w:val="99"/>
    <w:semiHidden/>
    <w:rsid w:val="008C503B"/>
    <w:pPr>
      <w:spacing w:line="240" w:lineRule="auto"/>
      <w:ind w:left="1400" w:hanging="200"/>
    </w:pPr>
  </w:style>
  <w:style w:type="paragraph" w:styleId="Index8">
    <w:name w:val="index 8"/>
    <w:basedOn w:val="Normal"/>
    <w:next w:val="Normal"/>
    <w:autoRedefine/>
    <w:uiPriority w:val="99"/>
    <w:semiHidden/>
    <w:rsid w:val="008C503B"/>
    <w:pPr>
      <w:spacing w:line="240" w:lineRule="auto"/>
      <w:ind w:left="1600" w:hanging="200"/>
    </w:pPr>
  </w:style>
  <w:style w:type="paragraph" w:styleId="Index9">
    <w:name w:val="index 9"/>
    <w:basedOn w:val="Normal"/>
    <w:next w:val="Normal"/>
    <w:autoRedefine/>
    <w:uiPriority w:val="99"/>
    <w:semiHidden/>
    <w:rsid w:val="008C503B"/>
    <w:pPr>
      <w:spacing w:line="240" w:lineRule="auto"/>
      <w:ind w:left="1800" w:hanging="200"/>
    </w:pPr>
  </w:style>
  <w:style w:type="paragraph" w:styleId="IndexHeading">
    <w:name w:val="index heading"/>
    <w:basedOn w:val="Normal"/>
    <w:next w:val="Index1"/>
    <w:uiPriority w:val="99"/>
    <w:semiHidden/>
    <w:rsid w:val="008C503B"/>
    <w:rPr>
      <w:b/>
      <w:bCs/>
    </w:rPr>
  </w:style>
  <w:style w:type="paragraph" w:customStyle="1" w:styleId="LightShading-Accent21">
    <w:name w:val="Light Shading - Accent 21"/>
    <w:basedOn w:val="Normal"/>
    <w:next w:val="Normal"/>
    <w:link w:val="LightShading-Accent2Char"/>
    <w:uiPriority w:val="99"/>
    <w:rsid w:val="008C503B"/>
    <w:pPr>
      <w:pBdr>
        <w:bottom w:val="single" w:sz="4" w:space="4" w:color="322F64"/>
      </w:pBdr>
      <w:spacing w:before="200" w:after="280"/>
      <w:ind w:left="936" w:right="936"/>
    </w:pPr>
    <w:rPr>
      <w:rFonts w:cs="Angsana New"/>
      <w:b/>
      <w:bCs/>
      <w:i/>
      <w:iCs/>
      <w:color w:val="322F64"/>
      <w:szCs w:val="20"/>
      <w:lang w:bidi="th-TH"/>
    </w:rPr>
  </w:style>
  <w:style w:type="character" w:customStyle="1" w:styleId="LightShading-Accent2Char">
    <w:name w:val="Light Shading - Accent 2 Char"/>
    <w:link w:val="LightShading-Accent21"/>
    <w:uiPriority w:val="99"/>
    <w:locked/>
    <w:rsid w:val="008C503B"/>
    <w:rPr>
      <w:b/>
      <w:i/>
      <w:color w:val="322F64"/>
      <w:sz w:val="20"/>
    </w:rPr>
  </w:style>
  <w:style w:type="paragraph" w:styleId="List">
    <w:name w:val="List"/>
    <w:basedOn w:val="Normal"/>
    <w:uiPriority w:val="99"/>
    <w:semiHidden/>
    <w:rsid w:val="008C503B"/>
    <w:pPr>
      <w:ind w:left="360" w:hanging="360"/>
      <w:contextualSpacing/>
    </w:pPr>
  </w:style>
  <w:style w:type="paragraph" w:styleId="List2">
    <w:name w:val="List 2"/>
    <w:basedOn w:val="Normal"/>
    <w:uiPriority w:val="99"/>
    <w:semiHidden/>
    <w:rsid w:val="008C503B"/>
    <w:pPr>
      <w:ind w:left="720" w:hanging="360"/>
      <w:contextualSpacing/>
    </w:pPr>
  </w:style>
  <w:style w:type="paragraph" w:styleId="List3">
    <w:name w:val="List 3"/>
    <w:basedOn w:val="Normal"/>
    <w:uiPriority w:val="99"/>
    <w:semiHidden/>
    <w:rsid w:val="008C503B"/>
    <w:pPr>
      <w:ind w:left="1080" w:hanging="360"/>
      <w:contextualSpacing/>
    </w:pPr>
  </w:style>
  <w:style w:type="paragraph" w:styleId="List4">
    <w:name w:val="List 4"/>
    <w:basedOn w:val="Normal"/>
    <w:uiPriority w:val="99"/>
    <w:semiHidden/>
    <w:rsid w:val="008C503B"/>
    <w:pPr>
      <w:ind w:left="1440" w:hanging="360"/>
      <w:contextualSpacing/>
    </w:pPr>
  </w:style>
  <w:style w:type="paragraph" w:styleId="List5">
    <w:name w:val="List 5"/>
    <w:basedOn w:val="Normal"/>
    <w:uiPriority w:val="99"/>
    <w:semiHidden/>
    <w:rsid w:val="008C503B"/>
    <w:pPr>
      <w:ind w:left="1800" w:hanging="360"/>
      <w:contextualSpacing/>
    </w:pPr>
  </w:style>
  <w:style w:type="paragraph" w:styleId="ListBullet2">
    <w:name w:val="List Bullet 2"/>
    <w:basedOn w:val="Normal"/>
    <w:uiPriority w:val="99"/>
    <w:semiHidden/>
    <w:rsid w:val="008C503B"/>
    <w:pPr>
      <w:numPr>
        <w:numId w:val="12"/>
      </w:numPr>
      <w:contextualSpacing/>
    </w:pPr>
  </w:style>
  <w:style w:type="paragraph" w:styleId="ListBullet3">
    <w:name w:val="List Bullet 3"/>
    <w:basedOn w:val="Normal"/>
    <w:uiPriority w:val="99"/>
    <w:semiHidden/>
    <w:rsid w:val="008C503B"/>
    <w:pPr>
      <w:numPr>
        <w:numId w:val="13"/>
      </w:numPr>
      <w:contextualSpacing/>
    </w:pPr>
  </w:style>
  <w:style w:type="paragraph" w:styleId="ListBullet4">
    <w:name w:val="List Bullet 4"/>
    <w:basedOn w:val="Normal"/>
    <w:uiPriority w:val="99"/>
    <w:semiHidden/>
    <w:rsid w:val="008C503B"/>
    <w:pPr>
      <w:numPr>
        <w:numId w:val="14"/>
      </w:numPr>
      <w:contextualSpacing/>
    </w:pPr>
  </w:style>
  <w:style w:type="paragraph" w:styleId="ListBullet5">
    <w:name w:val="List Bullet 5"/>
    <w:basedOn w:val="Normal"/>
    <w:uiPriority w:val="99"/>
    <w:semiHidden/>
    <w:rsid w:val="008C503B"/>
    <w:pPr>
      <w:numPr>
        <w:numId w:val="15"/>
      </w:numPr>
      <w:contextualSpacing/>
    </w:pPr>
  </w:style>
  <w:style w:type="paragraph" w:styleId="ListContinue">
    <w:name w:val="List Continue"/>
    <w:basedOn w:val="Normal"/>
    <w:uiPriority w:val="99"/>
    <w:semiHidden/>
    <w:rsid w:val="008C503B"/>
    <w:pPr>
      <w:spacing w:after="120"/>
      <w:ind w:left="360"/>
      <w:contextualSpacing/>
    </w:pPr>
  </w:style>
  <w:style w:type="paragraph" w:styleId="ListContinue2">
    <w:name w:val="List Continue 2"/>
    <w:basedOn w:val="Normal"/>
    <w:uiPriority w:val="99"/>
    <w:semiHidden/>
    <w:rsid w:val="008C503B"/>
    <w:pPr>
      <w:spacing w:after="120"/>
      <w:ind w:left="720"/>
      <w:contextualSpacing/>
    </w:pPr>
  </w:style>
  <w:style w:type="paragraph" w:styleId="ListContinue3">
    <w:name w:val="List Continue 3"/>
    <w:basedOn w:val="Normal"/>
    <w:uiPriority w:val="99"/>
    <w:semiHidden/>
    <w:rsid w:val="008C503B"/>
    <w:pPr>
      <w:spacing w:after="120"/>
      <w:ind w:left="1080"/>
      <w:contextualSpacing/>
    </w:pPr>
  </w:style>
  <w:style w:type="paragraph" w:styleId="ListContinue4">
    <w:name w:val="List Continue 4"/>
    <w:basedOn w:val="Normal"/>
    <w:uiPriority w:val="99"/>
    <w:semiHidden/>
    <w:rsid w:val="008C503B"/>
    <w:pPr>
      <w:spacing w:after="120"/>
      <w:ind w:left="1440"/>
      <w:contextualSpacing/>
    </w:pPr>
  </w:style>
  <w:style w:type="paragraph" w:styleId="ListContinue5">
    <w:name w:val="List Continue 5"/>
    <w:basedOn w:val="Normal"/>
    <w:uiPriority w:val="99"/>
    <w:semiHidden/>
    <w:rsid w:val="008C503B"/>
    <w:pPr>
      <w:spacing w:after="120"/>
      <w:ind w:left="1800"/>
      <w:contextualSpacing/>
    </w:pPr>
  </w:style>
  <w:style w:type="paragraph" w:styleId="ListNumber">
    <w:name w:val="List Number"/>
    <w:basedOn w:val="Normal"/>
    <w:uiPriority w:val="99"/>
    <w:semiHidden/>
    <w:rsid w:val="008C503B"/>
    <w:pPr>
      <w:numPr>
        <w:numId w:val="16"/>
      </w:numPr>
      <w:contextualSpacing/>
    </w:pPr>
  </w:style>
  <w:style w:type="paragraph" w:styleId="ListNumber2">
    <w:name w:val="List Number 2"/>
    <w:basedOn w:val="Normal"/>
    <w:uiPriority w:val="99"/>
    <w:semiHidden/>
    <w:rsid w:val="008C503B"/>
    <w:pPr>
      <w:numPr>
        <w:numId w:val="17"/>
      </w:numPr>
      <w:contextualSpacing/>
    </w:pPr>
  </w:style>
  <w:style w:type="paragraph" w:styleId="ListNumber3">
    <w:name w:val="List Number 3"/>
    <w:basedOn w:val="Normal"/>
    <w:uiPriority w:val="99"/>
    <w:semiHidden/>
    <w:rsid w:val="008C503B"/>
    <w:pPr>
      <w:numPr>
        <w:numId w:val="18"/>
      </w:numPr>
      <w:contextualSpacing/>
    </w:pPr>
  </w:style>
  <w:style w:type="paragraph" w:styleId="ListNumber4">
    <w:name w:val="List Number 4"/>
    <w:basedOn w:val="Normal"/>
    <w:uiPriority w:val="99"/>
    <w:semiHidden/>
    <w:rsid w:val="008C503B"/>
    <w:pPr>
      <w:numPr>
        <w:numId w:val="19"/>
      </w:numPr>
      <w:contextualSpacing/>
    </w:pPr>
  </w:style>
  <w:style w:type="paragraph" w:styleId="ListNumber5">
    <w:name w:val="List Number 5"/>
    <w:basedOn w:val="Normal"/>
    <w:uiPriority w:val="99"/>
    <w:semiHidden/>
    <w:rsid w:val="008C503B"/>
    <w:pPr>
      <w:numPr>
        <w:numId w:val="20"/>
      </w:numPr>
      <w:contextualSpacing/>
    </w:pPr>
  </w:style>
  <w:style w:type="paragraph" w:customStyle="1" w:styleId="ColorfulList-Accent11">
    <w:name w:val="Colorful List - Accent 11"/>
    <w:basedOn w:val="Normal"/>
    <w:uiPriority w:val="99"/>
    <w:rsid w:val="008C503B"/>
    <w:pPr>
      <w:ind w:left="720"/>
      <w:contextualSpacing/>
    </w:pPr>
  </w:style>
  <w:style w:type="paragraph" w:styleId="MacroText">
    <w:name w:val="macro"/>
    <w:link w:val="MacroTextChar"/>
    <w:uiPriority w:val="99"/>
    <w:semiHidden/>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uiPriority w:val="99"/>
    <w:semiHidden/>
    <w:locked/>
    <w:rsid w:val="008C503B"/>
    <w:rPr>
      <w:rFonts w:ascii="Consolas" w:hAnsi="Consolas"/>
      <w:lang w:val="en-US" w:eastAsia="en-US"/>
    </w:rPr>
  </w:style>
  <w:style w:type="paragraph" w:styleId="MessageHeader">
    <w:name w:val="Message Header"/>
    <w:basedOn w:val="Normal"/>
    <w:link w:val="MessageHeaderChar"/>
    <w:uiPriority w:val="99"/>
    <w:semiHidden/>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cs="Angsana New"/>
      <w:sz w:val="24"/>
      <w:szCs w:val="24"/>
      <w:lang w:bidi="th-TH"/>
    </w:rPr>
  </w:style>
  <w:style w:type="character" w:customStyle="1" w:styleId="MessageHeaderChar">
    <w:name w:val="Message Header Char"/>
    <w:basedOn w:val="DefaultParagraphFont"/>
    <w:link w:val="MessageHeader"/>
    <w:uiPriority w:val="99"/>
    <w:semiHidden/>
    <w:locked/>
    <w:rsid w:val="008C503B"/>
    <w:rPr>
      <w:rFonts w:ascii="Book Antiqua" w:eastAsia="MS PMincho" w:hAnsi="Book Antiqua"/>
      <w:sz w:val="24"/>
      <w:shd w:val="pct20" w:color="auto" w:fill="auto"/>
    </w:rPr>
  </w:style>
  <w:style w:type="paragraph" w:customStyle="1" w:styleId="NoSpacing1">
    <w:name w:val="No Spacing1"/>
    <w:uiPriority w:val="99"/>
    <w:rsid w:val="008C503B"/>
    <w:rPr>
      <w:sz w:val="20"/>
      <w:szCs w:val="22"/>
      <w:lang w:bidi="ar-SA"/>
    </w:rPr>
  </w:style>
  <w:style w:type="paragraph" w:styleId="NormalWeb">
    <w:name w:val="Normal (Web)"/>
    <w:basedOn w:val="Normal"/>
    <w:uiPriority w:val="99"/>
    <w:semiHidden/>
    <w:rsid w:val="008C503B"/>
    <w:rPr>
      <w:rFonts w:ascii="Times New Roman" w:hAnsi="Times New Roman"/>
      <w:sz w:val="24"/>
      <w:szCs w:val="24"/>
    </w:rPr>
  </w:style>
  <w:style w:type="paragraph" w:styleId="NormalIndent">
    <w:name w:val="Normal Indent"/>
    <w:basedOn w:val="Normal"/>
    <w:uiPriority w:val="99"/>
    <w:semiHidden/>
    <w:rsid w:val="008C503B"/>
    <w:pPr>
      <w:ind w:left="720"/>
    </w:pPr>
  </w:style>
  <w:style w:type="paragraph" w:styleId="NoteHeading">
    <w:name w:val="Note Heading"/>
    <w:basedOn w:val="Normal"/>
    <w:next w:val="Normal"/>
    <w:link w:val="NoteHeadingChar"/>
    <w:uiPriority w:val="99"/>
    <w:semiHidden/>
    <w:rsid w:val="008C503B"/>
    <w:pPr>
      <w:spacing w:line="240" w:lineRule="auto"/>
    </w:pPr>
    <w:rPr>
      <w:rFonts w:cs="Angsana New"/>
      <w:szCs w:val="20"/>
      <w:lang w:bidi="th-TH"/>
    </w:rPr>
  </w:style>
  <w:style w:type="character" w:customStyle="1" w:styleId="NoteHeadingChar">
    <w:name w:val="Note Heading Char"/>
    <w:basedOn w:val="DefaultParagraphFont"/>
    <w:link w:val="NoteHeading"/>
    <w:uiPriority w:val="99"/>
    <w:semiHidden/>
    <w:locked/>
    <w:rsid w:val="008C503B"/>
    <w:rPr>
      <w:sz w:val="20"/>
    </w:rPr>
  </w:style>
  <w:style w:type="paragraph" w:styleId="PlainText">
    <w:name w:val="Plain Text"/>
    <w:basedOn w:val="Normal"/>
    <w:link w:val="PlainTextChar"/>
    <w:uiPriority w:val="99"/>
    <w:semiHidden/>
    <w:rsid w:val="008C503B"/>
    <w:pPr>
      <w:spacing w:line="240" w:lineRule="auto"/>
    </w:pPr>
    <w:rPr>
      <w:rFonts w:ascii="Consolas" w:hAnsi="Consolas" w:cs="Angsana New"/>
      <w:sz w:val="21"/>
      <w:szCs w:val="21"/>
      <w:lang w:bidi="th-TH"/>
    </w:rPr>
  </w:style>
  <w:style w:type="character" w:customStyle="1" w:styleId="PlainTextChar">
    <w:name w:val="Plain Text Char"/>
    <w:basedOn w:val="DefaultParagraphFont"/>
    <w:link w:val="PlainText"/>
    <w:uiPriority w:val="99"/>
    <w:semiHidden/>
    <w:locked/>
    <w:rsid w:val="008C503B"/>
    <w:rPr>
      <w:rFonts w:ascii="Consolas" w:hAnsi="Consolas"/>
      <w:sz w:val="21"/>
    </w:rPr>
  </w:style>
  <w:style w:type="paragraph" w:customStyle="1" w:styleId="ColorfulGrid-Accent11">
    <w:name w:val="Colorful Grid - Accent 11"/>
    <w:basedOn w:val="Normal"/>
    <w:next w:val="Normal"/>
    <w:link w:val="ColorfulGrid-Accent1Char"/>
    <w:uiPriority w:val="99"/>
    <w:rsid w:val="008C503B"/>
    <w:rPr>
      <w:rFonts w:cs="Angsana New"/>
      <w:i/>
      <w:iCs/>
      <w:color w:val="000000"/>
      <w:szCs w:val="20"/>
      <w:lang w:bidi="th-TH"/>
    </w:rPr>
  </w:style>
  <w:style w:type="character" w:customStyle="1" w:styleId="ColorfulGrid-Accent1Char">
    <w:name w:val="Colorful Grid - Accent 1 Char"/>
    <w:link w:val="ColorfulGrid-Accent11"/>
    <w:uiPriority w:val="99"/>
    <w:locked/>
    <w:rsid w:val="008C503B"/>
    <w:rPr>
      <w:i/>
      <w:color w:val="000000"/>
      <w:sz w:val="20"/>
    </w:rPr>
  </w:style>
  <w:style w:type="paragraph" w:styleId="Salutation">
    <w:name w:val="Salutation"/>
    <w:basedOn w:val="Normal"/>
    <w:next w:val="Normal"/>
    <w:link w:val="SalutationChar"/>
    <w:uiPriority w:val="99"/>
    <w:semiHidden/>
    <w:rsid w:val="008C503B"/>
    <w:rPr>
      <w:rFonts w:cs="Angsana New"/>
      <w:szCs w:val="20"/>
      <w:lang w:bidi="th-TH"/>
    </w:rPr>
  </w:style>
  <w:style w:type="character" w:customStyle="1" w:styleId="SalutationChar">
    <w:name w:val="Salutation Char"/>
    <w:basedOn w:val="DefaultParagraphFont"/>
    <w:link w:val="Salutation"/>
    <w:uiPriority w:val="99"/>
    <w:semiHidden/>
    <w:locked/>
    <w:rsid w:val="008C503B"/>
    <w:rPr>
      <w:sz w:val="20"/>
    </w:rPr>
  </w:style>
  <w:style w:type="paragraph" w:styleId="Signature">
    <w:name w:val="Signature"/>
    <w:basedOn w:val="Normal"/>
    <w:link w:val="SignatureChar"/>
    <w:uiPriority w:val="99"/>
    <w:semiHidden/>
    <w:rsid w:val="008C503B"/>
    <w:pPr>
      <w:spacing w:line="240" w:lineRule="auto"/>
      <w:ind w:left="4320"/>
    </w:pPr>
    <w:rPr>
      <w:rFonts w:cs="Angsana New"/>
      <w:szCs w:val="20"/>
      <w:lang w:bidi="th-TH"/>
    </w:rPr>
  </w:style>
  <w:style w:type="character" w:customStyle="1" w:styleId="SignatureChar">
    <w:name w:val="Signature Char"/>
    <w:basedOn w:val="DefaultParagraphFont"/>
    <w:link w:val="Signature"/>
    <w:uiPriority w:val="99"/>
    <w:semiHidden/>
    <w:locked/>
    <w:rsid w:val="008C503B"/>
    <w:rPr>
      <w:sz w:val="20"/>
    </w:rPr>
  </w:style>
  <w:style w:type="paragraph" w:styleId="Subtitle">
    <w:name w:val="Subtitle"/>
    <w:basedOn w:val="Normal"/>
    <w:next w:val="Normal"/>
    <w:link w:val="SubtitleChar"/>
    <w:uiPriority w:val="99"/>
    <w:qFormat/>
    <w:rsid w:val="008C503B"/>
    <w:pPr>
      <w:numPr>
        <w:ilvl w:val="1"/>
      </w:numPr>
    </w:pPr>
    <w:rPr>
      <w:rFonts w:cs="Angsana New"/>
      <w:i/>
      <w:iCs/>
      <w:color w:val="322F64"/>
      <w:spacing w:val="15"/>
      <w:sz w:val="24"/>
      <w:szCs w:val="24"/>
      <w:lang w:bidi="th-TH"/>
    </w:rPr>
  </w:style>
  <w:style w:type="character" w:customStyle="1" w:styleId="SubtitleChar">
    <w:name w:val="Subtitle Char"/>
    <w:basedOn w:val="DefaultParagraphFont"/>
    <w:link w:val="Subtitle"/>
    <w:uiPriority w:val="99"/>
    <w:locked/>
    <w:rsid w:val="008C503B"/>
    <w:rPr>
      <w:rFonts w:ascii="Book Antiqua" w:eastAsia="MS PMincho" w:hAnsi="Book Antiqua"/>
      <w:i/>
      <w:color w:val="322F64"/>
      <w:spacing w:val="15"/>
      <w:sz w:val="24"/>
    </w:rPr>
  </w:style>
  <w:style w:type="paragraph" w:styleId="TableofAuthorities">
    <w:name w:val="table of authorities"/>
    <w:basedOn w:val="Normal"/>
    <w:next w:val="Normal"/>
    <w:uiPriority w:val="99"/>
    <w:semiHidden/>
    <w:rsid w:val="008C503B"/>
    <w:pPr>
      <w:ind w:left="200" w:hanging="200"/>
    </w:pPr>
  </w:style>
  <w:style w:type="paragraph" w:styleId="TableofFigures">
    <w:name w:val="table of figures"/>
    <w:basedOn w:val="Normal"/>
    <w:next w:val="Normal"/>
    <w:uiPriority w:val="99"/>
    <w:semiHidden/>
    <w:rsid w:val="008C503B"/>
  </w:style>
  <w:style w:type="paragraph" w:styleId="TOAHeading">
    <w:name w:val="toa heading"/>
    <w:basedOn w:val="Normal"/>
    <w:next w:val="Normal"/>
    <w:uiPriority w:val="99"/>
    <w:semiHidden/>
    <w:rsid w:val="008C503B"/>
    <w:pPr>
      <w:spacing w:before="120"/>
    </w:pPr>
    <w:rPr>
      <w:b/>
      <w:bCs/>
      <w:sz w:val="24"/>
      <w:szCs w:val="24"/>
    </w:rPr>
  </w:style>
  <w:style w:type="paragraph" w:styleId="TOC1">
    <w:name w:val="toc 1"/>
    <w:basedOn w:val="Normal"/>
    <w:next w:val="Normal"/>
    <w:autoRedefine/>
    <w:uiPriority w:val="99"/>
    <w:semiHidden/>
    <w:rsid w:val="008C503B"/>
    <w:pPr>
      <w:spacing w:after="100"/>
    </w:pPr>
  </w:style>
  <w:style w:type="paragraph" w:styleId="TOC2">
    <w:name w:val="toc 2"/>
    <w:basedOn w:val="Normal"/>
    <w:next w:val="Normal"/>
    <w:autoRedefine/>
    <w:uiPriority w:val="99"/>
    <w:semiHidden/>
    <w:rsid w:val="008C503B"/>
    <w:pPr>
      <w:spacing w:after="100"/>
      <w:ind w:left="200"/>
    </w:pPr>
  </w:style>
  <w:style w:type="paragraph" w:styleId="TOC3">
    <w:name w:val="toc 3"/>
    <w:basedOn w:val="Normal"/>
    <w:next w:val="Normal"/>
    <w:autoRedefine/>
    <w:uiPriority w:val="99"/>
    <w:semiHidden/>
    <w:rsid w:val="008C503B"/>
    <w:pPr>
      <w:spacing w:after="100"/>
      <w:ind w:left="400"/>
    </w:pPr>
  </w:style>
  <w:style w:type="paragraph" w:styleId="TOC4">
    <w:name w:val="toc 4"/>
    <w:basedOn w:val="Normal"/>
    <w:next w:val="Normal"/>
    <w:autoRedefine/>
    <w:uiPriority w:val="99"/>
    <w:semiHidden/>
    <w:rsid w:val="008C503B"/>
    <w:pPr>
      <w:spacing w:after="100"/>
      <w:ind w:left="600"/>
    </w:pPr>
  </w:style>
  <w:style w:type="paragraph" w:styleId="TOC5">
    <w:name w:val="toc 5"/>
    <w:basedOn w:val="Normal"/>
    <w:next w:val="Normal"/>
    <w:autoRedefine/>
    <w:uiPriority w:val="99"/>
    <w:semiHidden/>
    <w:rsid w:val="008C503B"/>
    <w:pPr>
      <w:spacing w:after="100"/>
      <w:ind w:left="800"/>
    </w:pPr>
  </w:style>
  <w:style w:type="paragraph" w:styleId="TOC6">
    <w:name w:val="toc 6"/>
    <w:basedOn w:val="Normal"/>
    <w:next w:val="Normal"/>
    <w:autoRedefine/>
    <w:uiPriority w:val="99"/>
    <w:semiHidden/>
    <w:rsid w:val="008C503B"/>
    <w:pPr>
      <w:spacing w:after="100"/>
      <w:ind w:left="1000"/>
    </w:pPr>
  </w:style>
  <w:style w:type="paragraph" w:styleId="TOC7">
    <w:name w:val="toc 7"/>
    <w:basedOn w:val="Normal"/>
    <w:next w:val="Normal"/>
    <w:autoRedefine/>
    <w:uiPriority w:val="99"/>
    <w:semiHidden/>
    <w:rsid w:val="008C503B"/>
    <w:pPr>
      <w:spacing w:after="100"/>
      <w:ind w:left="1200"/>
    </w:pPr>
  </w:style>
  <w:style w:type="paragraph" w:styleId="TOC8">
    <w:name w:val="toc 8"/>
    <w:basedOn w:val="Normal"/>
    <w:next w:val="Normal"/>
    <w:autoRedefine/>
    <w:uiPriority w:val="99"/>
    <w:semiHidden/>
    <w:rsid w:val="008C503B"/>
    <w:pPr>
      <w:spacing w:after="100"/>
      <w:ind w:left="1400"/>
    </w:pPr>
  </w:style>
  <w:style w:type="paragraph" w:styleId="TOC9">
    <w:name w:val="toc 9"/>
    <w:basedOn w:val="Normal"/>
    <w:next w:val="Normal"/>
    <w:autoRedefine/>
    <w:uiPriority w:val="99"/>
    <w:semiHidden/>
    <w:rsid w:val="008C503B"/>
    <w:pPr>
      <w:spacing w:after="100"/>
      <w:ind w:left="1600"/>
    </w:pPr>
  </w:style>
  <w:style w:type="paragraph" w:customStyle="1" w:styleId="TOCHeading1">
    <w:name w:val="TOC Heading1"/>
    <w:basedOn w:val="Heading1"/>
    <w:next w:val="Normal"/>
    <w:uiPriority w:val="99"/>
    <w:semiHidden/>
    <w:rsid w:val="008C503B"/>
    <w:pPr>
      <w:spacing w:before="480" w:after="0" w:line="276" w:lineRule="auto"/>
      <w:outlineLvl w:val="9"/>
    </w:pPr>
    <w:rPr>
      <w:color w:val="25234A"/>
    </w:rPr>
  </w:style>
  <w:style w:type="paragraph" w:customStyle="1" w:styleId="BodyText31">
    <w:name w:val="Body Text 31"/>
    <w:uiPriority w:val="99"/>
    <w:rsid w:val="0012407F"/>
    <w:pPr>
      <w:widowControl w:val="0"/>
      <w:ind w:left="1800"/>
    </w:pPr>
    <w:rPr>
      <w:rFonts w:ascii="Century Gothic" w:eastAsia="ヒラギノ角ゴ Pro W3" w:hAnsi="Century Gothic" w:cs="Angsana New"/>
      <w:color w:val="000000"/>
      <w:kern w:val="28"/>
      <w:szCs w:val="20"/>
      <w:lang w:bidi="ar-SA"/>
    </w:rPr>
  </w:style>
  <w:style w:type="paragraph" w:customStyle="1" w:styleId="BodyTextIndent1">
    <w:name w:val="Body Text Indent1"/>
    <w:uiPriority w:val="99"/>
    <w:rsid w:val="001A1875"/>
    <w:pPr>
      <w:widowControl w:val="0"/>
      <w:tabs>
        <w:tab w:val="left" w:pos="1800"/>
      </w:tabs>
      <w:ind w:left="720"/>
    </w:pPr>
    <w:rPr>
      <w:rFonts w:ascii="Century Gothic" w:eastAsia="ヒラギノ角ゴ Pro W3" w:hAnsi="Century Gothic" w:cs="Angsana New"/>
      <w:color w:val="000000"/>
      <w:kern w:val="28"/>
      <w:szCs w:val="20"/>
      <w:lang w:bidi="ar-SA"/>
    </w:rPr>
  </w:style>
  <w:style w:type="character" w:styleId="Hyperlink">
    <w:name w:val="Hyperlink"/>
    <w:basedOn w:val="DefaultParagraphFont"/>
    <w:uiPriority w:val="99"/>
    <w:rsid w:val="005638A1"/>
    <w:rPr>
      <w:rFonts w:cs="Times New Roman"/>
      <w:color w:val="A9122A"/>
      <w:u w:val="single"/>
    </w:rPr>
  </w:style>
  <w:style w:type="character" w:styleId="FollowedHyperlink">
    <w:name w:val="FollowedHyperlink"/>
    <w:basedOn w:val="DefaultParagraphFont"/>
    <w:uiPriority w:val="99"/>
    <w:semiHidden/>
    <w:rsid w:val="00C90FA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7</TotalTime>
  <Pages>2</Pages>
  <Words>918</Words>
  <Characters>5234</Characters>
  <Application>Microsoft Macintosh Word</Application>
  <DocSecurity>0</DocSecurity>
  <Lines>43</Lines>
  <Paragraphs>12</Paragraphs>
  <ScaleCrop>false</ScaleCrop>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Wongwit Wongwitwichote</dc:creator>
  <cp:keywords/>
  <dc:description/>
  <cp:lastModifiedBy>Wongwit Wongwitwichote</cp:lastModifiedBy>
  <cp:revision>2</cp:revision>
  <cp:lastPrinted>2013-10-30T04:58:00Z</cp:lastPrinted>
  <dcterms:created xsi:type="dcterms:W3CDTF">2014-01-04T21:55:00Z</dcterms:created>
  <dcterms:modified xsi:type="dcterms:W3CDTF">2014-01-04T21:55:00Z</dcterms:modified>
</cp:coreProperties>
</file>