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96C77" w:rsidRDefault="00FB63BA">
      <w:pPr>
        <w:pStyle w:val="divdocumentdivname"/>
        <w:pBdr>
          <w:bottom w:val="single" w:sz="8" w:space="16" w:color="000000"/>
        </w:pBdr>
        <w:spacing w:line="800" w:lineRule="atLeast"/>
        <w:jc w:val="center"/>
        <w:rPr>
          <w:rFonts w:ascii="Palatino Linotype" w:eastAsia="Palatino Linotype" w:hAnsi="Palatino Linotype" w:cs="Palatino Linotype"/>
          <w:b/>
          <w:bCs/>
          <w:smallCaps/>
          <w:sz w:val="48"/>
          <w:szCs w:val="48"/>
        </w:rPr>
      </w:pPr>
      <w:r>
        <w:rPr>
          <w:rStyle w:val="span"/>
          <w:rFonts w:ascii="Palatino Linotype" w:eastAsia="Palatino Linotype" w:hAnsi="Palatino Linotype" w:cs="Palatino Linotype"/>
          <w:b/>
          <w:bCs/>
          <w:smallCaps/>
          <w:sz w:val="48"/>
          <w:szCs w:val="48"/>
        </w:rPr>
        <w:t>Rachel</w:t>
      </w:r>
      <w:r>
        <w:rPr>
          <w:rFonts w:ascii="Palatino Linotype" w:eastAsia="Palatino Linotype" w:hAnsi="Palatino Linotype" w:cs="Palatino Linotype"/>
          <w:b/>
          <w:bCs/>
          <w:smallCaps/>
          <w:sz w:val="48"/>
          <w:szCs w:val="48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b/>
          <w:bCs/>
          <w:smallCaps/>
          <w:sz w:val="48"/>
          <w:szCs w:val="48"/>
        </w:rPr>
        <w:t>Lee</w:t>
      </w:r>
    </w:p>
    <w:p w:rsidR="00596C77" w:rsidRDefault="00FB63BA">
      <w:pPr>
        <w:pStyle w:val="divdocumentdivlowerborder"/>
        <w:spacing w:before="4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 </w:t>
      </w:r>
    </w:p>
    <w:p w:rsidR="00596C77" w:rsidRDefault="00FB63BA">
      <w:pPr>
        <w:pStyle w:val="div"/>
        <w:spacing w:line="0" w:lineRule="atLeast"/>
        <w:rPr>
          <w:rFonts w:ascii="Palatino Linotype" w:eastAsia="Palatino Linotype" w:hAnsi="Palatino Linotype" w:cs="Palatino Linotype"/>
          <w:sz w:val="0"/>
          <w:szCs w:val="0"/>
        </w:rPr>
      </w:pPr>
      <w:r>
        <w:rPr>
          <w:rFonts w:ascii="Palatino Linotype" w:eastAsia="Palatino Linotype" w:hAnsi="Palatino Linotype" w:cs="Palatino Linotype"/>
          <w:sz w:val="0"/>
          <w:szCs w:val="0"/>
        </w:rPr>
        <w:t> </w:t>
      </w:r>
    </w:p>
    <w:p w:rsidR="00596C77" w:rsidRDefault="00FB63BA">
      <w:pPr>
        <w:pStyle w:val="divaddress"/>
        <w:pBdr>
          <w:bottom w:val="none" w:sz="0" w:space="6" w:color="auto"/>
        </w:pBdr>
        <w:spacing w:before="200"/>
        <w:rPr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188, </w:t>
      </w:r>
      <w:proofErr w:type="spellStart"/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Sadang-ro</w:t>
      </w:r>
      <w:proofErr w:type="spellEnd"/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2ga-gil, </w:t>
      </w:r>
      <w:proofErr w:type="spellStart"/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Dongjak-gu</w:t>
      </w:r>
      <w:proofErr w:type="spellEnd"/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, Seoul, S</w:t>
      </w:r>
      <w:r w:rsidR="00C95A37">
        <w:rPr>
          <w:rStyle w:val="span"/>
          <w:rFonts w:ascii="Palatino Linotype" w:eastAsia="Palatino Linotype" w:hAnsi="Palatino Linotype" w:cs="Palatino Linotype"/>
          <w:sz w:val="22"/>
          <w:szCs w:val="22"/>
        </w:rPr>
        <w:t>outh Korea</w:t>
      </w:r>
      <w:r>
        <w:rPr>
          <w:rStyle w:val="divaddressli"/>
          <w:rFonts w:ascii="Palatino Linotype" w:eastAsia="Palatino Linotype" w:hAnsi="Palatino Linotype" w:cs="Palatino Linotype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07031  </w:t>
      </w:r>
      <w:r>
        <w:rPr>
          <w:rStyle w:val="divaddressli"/>
          <w:rFonts w:ascii="Palatino Linotype" w:eastAsia="Palatino Linotype" w:hAnsi="Palatino Linotype" w:cs="Palatino Linotype"/>
        </w:rPr>
        <w:t xml:space="preserve"> •</w:t>
      </w:r>
      <w:r>
        <w:rPr>
          <w:rFonts w:ascii="Palatino Linotype" w:eastAsia="Palatino Linotype" w:hAnsi="Palatino Linotype" w:cs="Palatino Linotype"/>
        </w:rPr>
        <w:t xml:space="preserve"> </w:t>
      </w:r>
      <w:r w:rsidR="00BD4FEB">
        <w:rPr>
          <w:rFonts w:ascii="Palatino Linotype" w:eastAsia="Palatino Linotype" w:hAnsi="Palatino Linotype" w:cs="Palatino Linotype"/>
        </w:rPr>
        <w:t>+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821075709566 </w:t>
      </w:r>
      <w:r>
        <w:rPr>
          <w:rStyle w:val="divaddressli"/>
          <w:rFonts w:ascii="Palatino Linotype" w:eastAsia="Palatino Linotype" w:hAnsi="Palatino Linotype" w:cs="Palatino Linotype"/>
        </w:rPr>
        <w:t>•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raylee1155@gmail.com</w:t>
      </w:r>
      <w:r>
        <w:rPr>
          <w:rFonts w:ascii="Palatino Linotype" w:eastAsia="Palatino Linotype" w:hAnsi="Palatino Linotype" w:cs="Palatino Linotype"/>
        </w:rPr>
        <w:t xml:space="preserve"> </w:t>
      </w:r>
    </w:p>
    <w:p w:rsidR="003D0E71" w:rsidRDefault="00881C34">
      <w:pPr>
        <w:pStyle w:val="divdocumentsinglecolumn"/>
        <w:pBdr>
          <w:bottom w:val="none" w:sz="0" w:space="6" w:color="auto"/>
        </w:pBdr>
        <w:spacing w:line="400" w:lineRule="atLeast"/>
        <w:jc w:val="center"/>
        <w:rPr>
          <w:rStyle w:val="span"/>
          <w:rFonts w:ascii="Palatino Linotype" w:eastAsia="Palatino Linotype" w:hAnsi="Palatino Linotype" w:cs="Palatino Linotype"/>
        </w:rPr>
      </w:pPr>
      <w:hyperlink r:id="rId7" w:history="1">
        <w:r w:rsidR="003D0E71" w:rsidRPr="00EF0675">
          <w:rPr>
            <w:rStyle w:val="a5"/>
            <w:rFonts w:ascii="Palatino Linotype" w:eastAsia="Palatino Linotype" w:hAnsi="Palatino Linotype" w:cs="Palatino Linotype"/>
          </w:rPr>
          <w:t>https://www.proz.com/profile/2404667</w:t>
        </w:r>
      </w:hyperlink>
    </w:p>
    <w:p w:rsidR="00596C77" w:rsidRDefault="00FB63BA">
      <w:pPr>
        <w:pStyle w:val="divdocumentsinglecolumn"/>
        <w:pBdr>
          <w:bottom w:val="none" w:sz="0" w:space="6" w:color="auto"/>
        </w:pBdr>
        <w:spacing w:line="400" w:lineRule="atLeast"/>
        <w:jc w:val="center"/>
        <w:rPr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 </w:t>
      </w:r>
      <w:r>
        <w:rPr>
          <w:rStyle w:val="divadnlLnksli"/>
          <w:rFonts w:ascii="Palatino Linotype" w:eastAsia="Palatino Linotype" w:hAnsi="Palatino Linotype" w:cs="Palatino Linotype"/>
        </w:rPr>
        <w:t>•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</w:rPr>
        <w:t xml:space="preserve">Skype ID: </w:t>
      </w:r>
      <w:proofErr w:type="gramStart"/>
      <w:r>
        <w:rPr>
          <w:rStyle w:val="span"/>
          <w:rFonts w:ascii="Palatino Linotype" w:eastAsia="Palatino Linotype" w:hAnsi="Palatino Linotype" w:cs="Palatino Linotype"/>
        </w:rPr>
        <w:t>live:raylee</w:t>
      </w:r>
      <w:proofErr w:type="gramEnd"/>
      <w:r>
        <w:rPr>
          <w:rStyle w:val="span"/>
          <w:rFonts w:ascii="Palatino Linotype" w:eastAsia="Palatino Linotype" w:hAnsi="Palatino Linotype" w:cs="Palatino Linotype"/>
        </w:rPr>
        <w:t>1155 </w:t>
      </w:r>
      <w:r>
        <w:rPr>
          <w:rStyle w:val="divadnlLnksli"/>
          <w:rFonts w:ascii="Palatino Linotype" w:eastAsia="Palatino Linotype" w:hAnsi="Palatino Linotype" w:cs="Palatino Linotype"/>
        </w:rPr>
        <w:t>•</w:t>
      </w:r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Style w:val="span"/>
          <w:rFonts w:ascii="Palatino Linotype" w:eastAsia="Palatino Linotype" w:hAnsi="Palatino Linotype" w:cs="Palatino Linotype"/>
        </w:rPr>
        <w:t>Kakao</w:t>
      </w:r>
      <w:proofErr w:type="spellEnd"/>
      <w:r>
        <w:rPr>
          <w:rStyle w:val="span"/>
          <w:rFonts w:ascii="Palatino Linotype" w:eastAsia="Palatino Linotype" w:hAnsi="Palatino Linotype" w:cs="Palatino Linotype"/>
        </w:rPr>
        <w:t xml:space="preserve"> ID: yay1645</w:t>
      </w:r>
      <w:r>
        <w:rPr>
          <w:rFonts w:ascii="Palatino Linotype" w:eastAsia="Palatino Linotype" w:hAnsi="Palatino Linotype" w:cs="Palatino Linotype"/>
        </w:rPr>
        <w:t xml:space="preserve"> </w:t>
      </w:r>
      <w:r w:rsidR="003D0E71">
        <w:rPr>
          <w:rStyle w:val="divadnlLnksli"/>
          <w:rFonts w:ascii="Palatino Linotype" w:eastAsia="Palatino Linotype" w:hAnsi="Palatino Linotype" w:cs="Palatino Linotype"/>
        </w:rPr>
        <w:t xml:space="preserve">• </w:t>
      </w:r>
      <w:r w:rsidR="003D0E71" w:rsidRPr="00D6780F">
        <w:rPr>
          <w:rStyle w:val="divadnlLnksli"/>
          <w:rFonts w:ascii="Palatino Linotype" w:eastAsia="Palatino Linotype" w:hAnsi="Palatino Linotype" w:cs="Palatino Linotype"/>
        </w:rPr>
        <w:t xml:space="preserve">Line </w:t>
      </w:r>
      <w:r w:rsidR="003D0E71" w:rsidRPr="00D6780F">
        <w:rPr>
          <w:rStyle w:val="divadnlLnksli"/>
          <w:rFonts w:ascii="Palatino Linotype" w:eastAsia="맑은 고딕" w:hAnsi="Palatino Linotype" w:cs="맑은 고딕"/>
        </w:rPr>
        <w:t>ID:</w:t>
      </w:r>
      <w:r w:rsidR="003D0E71">
        <w:rPr>
          <w:rStyle w:val="divadnlLnksli"/>
          <w:rFonts w:ascii="Palatino Linotype" w:eastAsia="맑은 고딕" w:hAnsi="Palatino Linotype" w:cs="맑은 고딕"/>
        </w:rPr>
        <w:t xml:space="preserve"> raylee1155</w:t>
      </w:r>
    </w:p>
    <w:p w:rsidR="00596C77" w:rsidRDefault="00FB63BA">
      <w:pPr>
        <w:pStyle w:val="divdocumentdivsectiontitle"/>
        <w:spacing w:before="240" w:after="200"/>
        <w:rPr>
          <w:rFonts w:ascii="Palatino Linotype" w:eastAsia="Palatino Linotype" w:hAnsi="Palatino Linotype" w:cs="Palatino Linotype"/>
          <w:b/>
          <w:bCs/>
        </w:rPr>
      </w:pPr>
      <w:r w:rsidRPr="006467DF">
        <w:rPr>
          <w:rFonts w:ascii="Palatino Linotype" w:eastAsia="Palatino Linotype" w:hAnsi="Palatino Linotype" w:cs="Palatino Linotype"/>
          <w:b/>
          <w:bCs/>
        </w:rPr>
        <w:t>English</w:t>
      </w:r>
      <w:r w:rsidR="002D1149">
        <w:rPr>
          <w:rFonts w:ascii="Palatino Linotype" w:eastAsia="Palatino Linotype" w:hAnsi="Palatino Linotype" w:cs="Palatino Linotype"/>
          <w:b/>
          <w:bCs/>
        </w:rPr>
        <w:t>-</w:t>
      </w:r>
      <w:r w:rsidR="006467DF" w:rsidRPr="006467DF">
        <w:rPr>
          <w:rFonts w:ascii="Palatino Linotype" w:eastAsia="맑은 고딕" w:hAnsi="Palatino Linotype" w:cs="맑은 고딕"/>
          <w:b/>
          <w:bCs/>
        </w:rPr>
        <w:t>to</w:t>
      </w:r>
      <w:r w:rsidR="002D1149">
        <w:rPr>
          <w:rFonts w:ascii="Palatino Linotype" w:eastAsia="맑은 고딕" w:hAnsi="Palatino Linotype" w:cs="맑은 고딕"/>
          <w:b/>
          <w:bCs/>
        </w:rPr>
        <w:t>-</w:t>
      </w:r>
      <w:r w:rsidR="006467DF" w:rsidRPr="006467DF">
        <w:rPr>
          <w:rFonts w:ascii="Palatino Linotype" w:eastAsia="맑은 고딕" w:hAnsi="Palatino Linotype" w:cs="맑은 고딕"/>
          <w:b/>
          <w:bCs/>
        </w:rPr>
        <w:t>Korean</w:t>
      </w:r>
      <w:r>
        <w:rPr>
          <w:rFonts w:ascii="Palatino Linotype" w:eastAsia="Palatino Linotype" w:hAnsi="Palatino Linotype" w:cs="Palatino Linotype"/>
          <w:b/>
          <w:bCs/>
        </w:rPr>
        <w:t xml:space="preserve"> translator (3 years</w:t>
      </w:r>
      <w:r w:rsidR="001746F8">
        <w:rPr>
          <w:rFonts w:ascii="Palatino Linotype" w:eastAsia="Palatino Linotype" w:hAnsi="Palatino Linotype" w:cs="Palatino Linotype"/>
          <w:b/>
          <w:bCs/>
        </w:rPr>
        <w:t>’</w:t>
      </w:r>
      <w:r>
        <w:rPr>
          <w:rFonts w:ascii="Palatino Linotype" w:eastAsia="Palatino Linotype" w:hAnsi="Palatino Linotype" w:cs="Palatino Linotype"/>
          <w:b/>
          <w:bCs/>
        </w:rPr>
        <w:t xml:space="preserve"> experience)</w:t>
      </w:r>
    </w:p>
    <w:p w:rsidR="00596C77" w:rsidRDefault="00FB63BA">
      <w:pPr>
        <w:pStyle w:val="p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Style w:val="10"/>
          <w:rFonts w:ascii="Palatino Linotype" w:eastAsia="Palatino Linotype" w:hAnsi="Palatino Linotype" w:cs="Palatino Linotype"/>
          <w:b/>
          <w:bCs/>
        </w:rPr>
        <w:t>Native Korean</w:t>
      </w:r>
    </w:p>
    <w:p w:rsidR="00596C77" w:rsidRDefault="00FB63BA">
      <w:pPr>
        <w:pStyle w:val="p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use correct grammar and </w:t>
      </w:r>
      <w:r w:rsidR="00296F0E" w:rsidRPr="00296F0E">
        <w:rPr>
          <w:rFonts w:ascii="Palatino Linotype" w:hAnsi="Palatino Linotype" w:cs="Palatino Linotype"/>
        </w:rPr>
        <w:t>can</w:t>
      </w:r>
      <w:r w:rsidR="00296F0E" w:rsidRPr="00296F0E">
        <w:rPr>
          <w:rFonts w:ascii="Palatino Linotype" w:eastAsia="Palatino Linotype" w:hAnsi="Palatino Linotype" w:cs="Palatino Linotype"/>
        </w:rPr>
        <w:t xml:space="preserve"> </w:t>
      </w:r>
      <w:r w:rsidRPr="00296F0E"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</w:rPr>
        <w:t xml:space="preserve">onvey the exact meaning </w:t>
      </w:r>
      <w:r w:rsidR="00A115E2" w:rsidRPr="00A115E2">
        <w:rPr>
          <w:rFonts w:ascii="Palatino Linotype" w:eastAsia="맑은 고딕" w:hAnsi="Palatino Linotype" w:cs="맑은 고딕"/>
        </w:rPr>
        <w:t>of</w:t>
      </w:r>
      <w:r w:rsidRPr="00A115E2"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</w:rPr>
        <w:t>Korean</w:t>
      </w:r>
    </w:p>
    <w:p w:rsidR="00402A31" w:rsidRPr="00402A31" w:rsidRDefault="00CD76E8">
      <w:pPr>
        <w:pStyle w:val="p"/>
        <w:spacing w:line="400" w:lineRule="atLeast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have </w:t>
      </w:r>
      <w:r w:rsidR="00296F0E">
        <w:rPr>
          <w:rFonts w:ascii="Palatino Linotype" w:hAnsi="Palatino Linotype" w:cs="Palatino Linotype" w:hint="eastAsia"/>
        </w:rPr>
        <w:t>an</w:t>
      </w:r>
      <w:r w:rsidR="00296F0E">
        <w:rPr>
          <w:rFonts w:ascii="Palatino Linotype" w:hAnsi="Palatino Linotype" w:cs="Palatino Linotype"/>
        </w:rPr>
        <w:t xml:space="preserve"> </w:t>
      </w:r>
      <w:r w:rsidR="002F0A40">
        <w:rPr>
          <w:rFonts w:ascii="Palatino Linotype" w:hAnsi="Palatino Linotype" w:cs="Palatino Linotype"/>
        </w:rPr>
        <w:t xml:space="preserve">excellent </w:t>
      </w:r>
      <w:r>
        <w:rPr>
          <w:rFonts w:ascii="Palatino Linotype" w:hAnsi="Palatino Linotype" w:cs="Palatino Linotype"/>
        </w:rPr>
        <w:t xml:space="preserve">ability to </w:t>
      </w:r>
      <w:r w:rsidR="00270C21">
        <w:rPr>
          <w:rFonts w:ascii="Palatino Linotype" w:hAnsi="Palatino Linotype" w:cs="Palatino Linotype" w:hint="eastAsia"/>
        </w:rPr>
        <w:t>u</w:t>
      </w:r>
      <w:r w:rsidR="00270C21">
        <w:rPr>
          <w:rFonts w:ascii="Palatino Linotype" w:hAnsi="Palatino Linotype" w:cs="Palatino Linotype"/>
        </w:rPr>
        <w:t>se</w:t>
      </w:r>
      <w:r w:rsidR="00402A31">
        <w:rPr>
          <w:rFonts w:ascii="Palatino Linotype" w:hAnsi="Palatino Linotype" w:cs="Palatino Linotype"/>
        </w:rPr>
        <w:t xml:space="preserve"> </w:t>
      </w:r>
      <w:r w:rsidR="00402A31">
        <w:rPr>
          <w:rFonts w:ascii="Palatino Linotype" w:hAnsi="Palatino Linotype" w:cs="Palatino Linotype" w:hint="eastAsia"/>
        </w:rPr>
        <w:t>t</w:t>
      </w:r>
      <w:r w:rsidR="00402A31">
        <w:rPr>
          <w:rFonts w:ascii="Palatino Linotype" w:hAnsi="Palatino Linotype" w:cs="Palatino Linotype"/>
        </w:rPr>
        <w:t>rendy words</w:t>
      </w:r>
    </w:p>
    <w:p w:rsidR="00596C77" w:rsidRPr="00C22010" w:rsidRDefault="00596C77">
      <w:pPr>
        <w:pStyle w:val="p"/>
        <w:spacing w:line="400" w:lineRule="atLeast"/>
        <w:rPr>
          <w:rFonts w:ascii="Palatino Linotype" w:eastAsia="Palatino Linotype" w:hAnsi="Palatino Linotype" w:cs="Palatino Linotype"/>
        </w:rPr>
      </w:pPr>
    </w:p>
    <w:p w:rsidR="00596C77" w:rsidRDefault="00FB63BA">
      <w:pPr>
        <w:pStyle w:val="p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Style w:val="10"/>
          <w:rFonts w:ascii="Palatino Linotype" w:eastAsia="Palatino Linotype" w:hAnsi="Palatino Linotype" w:cs="Palatino Linotype"/>
          <w:b/>
          <w:bCs/>
        </w:rPr>
        <w:t>Rates &amp; Capacity</w:t>
      </w:r>
    </w:p>
    <w:p w:rsidR="00596C77" w:rsidRDefault="00FB63BA">
      <w:pPr>
        <w:pStyle w:val="p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English to Korean Rates: 0.04 - 0.06 USD per word</w:t>
      </w:r>
    </w:p>
    <w:p w:rsidR="00596C77" w:rsidRDefault="00FB63BA">
      <w:pPr>
        <w:pStyle w:val="p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3,000 words of capacity every day</w:t>
      </w:r>
    </w:p>
    <w:p w:rsidR="00596C77" w:rsidRDefault="00596C77">
      <w:pPr>
        <w:pStyle w:val="p"/>
        <w:spacing w:line="400" w:lineRule="atLeast"/>
        <w:rPr>
          <w:rFonts w:ascii="Palatino Linotype" w:eastAsia="Palatino Linotype" w:hAnsi="Palatino Linotype" w:cs="Palatino Linotype"/>
        </w:rPr>
      </w:pPr>
    </w:p>
    <w:p w:rsidR="00596C77" w:rsidRDefault="00FB63BA">
      <w:pPr>
        <w:pStyle w:val="p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Style w:val="10"/>
          <w:rFonts w:ascii="Palatino Linotype" w:eastAsia="Palatino Linotype" w:hAnsi="Palatino Linotype" w:cs="Palatino Linotype"/>
          <w:b/>
          <w:bCs/>
        </w:rPr>
        <w:t>Available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Style w:val="10"/>
          <w:rFonts w:ascii="Palatino Linotype" w:eastAsia="Palatino Linotype" w:hAnsi="Palatino Linotype" w:cs="Palatino Linotype"/>
          <w:b/>
          <w:bCs/>
        </w:rPr>
        <w:t>time</w:t>
      </w:r>
    </w:p>
    <w:p w:rsidR="00596C77" w:rsidRDefault="00FB63BA">
      <w:pPr>
        <w:pStyle w:val="p"/>
        <w:spacing w:line="400" w:lineRule="atLeast"/>
        <w:rPr>
          <w:rFonts w:ascii="Palatino Linotype" w:eastAsia="Palatino Linotype" w:hAnsi="Palatino Linotype" w:cs="Palatino Linotype"/>
        </w:rPr>
      </w:pPr>
      <w:proofErr w:type="gramStart"/>
      <w:r>
        <w:rPr>
          <w:rFonts w:ascii="Palatino Linotype" w:eastAsia="Palatino Linotype" w:hAnsi="Palatino Linotype" w:cs="Palatino Linotype"/>
        </w:rPr>
        <w:t>GMT(</w:t>
      </w:r>
      <w:proofErr w:type="gramEnd"/>
      <w:r>
        <w:rPr>
          <w:rFonts w:ascii="Palatino Linotype" w:eastAsia="Palatino Linotype" w:hAnsi="Palatino Linotype" w:cs="Palatino Linotype"/>
        </w:rPr>
        <w:t>+0)  3:00 a</w:t>
      </w:r>
      <w:r w:rsidR="00903C51">
        <w:rPr>
          <w:rFonts w:ascii="Palatino Linotype" w:eastAsia="Palatino Linotype" w:hAnsi="Palatino Linotype" w:cs="Palatino Linotype"/>
        </w:rPr>
        <w:t>.</w:t>
      </w:r>
      <w:r>
        <w:rPr>
          <w:rFonts w:ascii="Palatino Linotype" w:eastAsia="Palatino Linotype" w:hAnsi="Palatino Linotype" w:cs="Palatino Linotype"/>
        </w:rPr>
        <w:t>m</w:t>
      </w:r>
      <w:r w:rsidR="00903C51">
        <w:rPr>
          <w:rFonts w:ascii="Palatino Linotype" w:eastAsia="Palatino Linotype" w:hAnsi="Palatino Linotype" w:cs="Palatino Linotype"/>
        </w:rPr>
        <w:t>.</w:t>
      </w:r>
      <w:r>
        <w:rPr>
          <w:rFonts w:ascii="Palatino Linotype" w:eastAsia="Palatino Linotype" w:hAnsi="Palatino Linotype" w:cs="Palatino Linotype"/>
        </w:rPr>
        <w:t xml:space="preserve"> ~ 5:00 p</w:t>
      </w:r>
      <w:r w:rsidR="00903C51">
        <w:rPr>
          <w:rFonts w:ascii="Palatino Linotype" w:eastAsia="Palatino Linotype" w:hAnsi="Palatino Linotype" w:cs="Palatino Linotype"/>
        </w:rPr>
        <w:t>.</w:t>
      </w:r>
      <w:r>
        <w:rPr>
          <w:rFonts w:ascii="Palatino Linotype" w:eastAsia="Palatino Linotype" w:hAnsi="Palatino Linotype" w:cs="Palatino Linotype"/>
        </w:rPr>
        <w:t>m</w:t>
      </w:r>
      <w:r w:rsidR="00903C51">
        <w:rPr>
          <w:rFonts w:ascii="Palatino Linotype" w:eastAsia="Palatino Linotype" w:hAnsi="Palatino Linotype" w:cs="Palatino Linotype"/>
        </w:rPr>
        <w:t>.</w:t>
      </w:r>
      <w:r>
        <w:rPr>
          <w:rFonts w:ascii="Palatino Linotype" w:eastAsia="Palatino Linotype" w:hAnsi="Palatino Linotype" w:cs="Palatino Linotype"/>
        </w:rPr>
        <w:t xml:space="preserve"> (</w:t>
      </w:r>
      <w:r w:rsidR="00954881" w:rsidRPr="00150D76">
        <w:rPr>
          <w:rFonts w:ascii="Palatino Linotype" w:eastAsia="맑은 고딕" w:hAnsi="Palatino Linotype" w:cs="맑은 고딕"/>
        </w:rPr>
        <w:t>c</w:t>
      </w:r>
      <w:r w:rsidR="008D0DFF">
        <w:rPr>
          <w:rFonts w:ascii="Palatino Linotype" w:eastAsia="맑은 고딕" w:hAnsi="Palatino Linotype" w:cs="맑은 고딕"/>
        </w:rPr>
        <w:t>hangeable</w:t>
      </w:r>
      <w:r>
        <w:rPr>
          <w:rFonts w:ascii="Palatino Linotype" w:eastAsia="Palatino Linotype" w:hAnsi="Palatino Linotype" w:cs="Palatino Linotype"/>
        </w:rPr>
        <w:t xml:space="preserve"> in accordance with your </w:t>
      </w:r>
      <w:r w:rsidR="00B32A3C">
        <w:rPr>
          <w:rFonts w:ascii="Palatino Linotype" w:eastAsia="Palatino Linotype" w:hAnsi="Palatino Linotype" w:cs="Palatino Linotype"/>
        </w:rPr>
        <w:t>business hours</w:t>
      </w:r>
      <w:r>
        <w:rPr>
          <w:rFonts w:ascii="Palatino Linotype" w:eastAsia="Palatino Linotype" w:hAnsi="Palatino Linotype" w:cs="Palatino Linotype"/>
        </w:rPr>
        <w:t>)</w:t>
      </w:r>
    </w:p>
    <w:p w:rsidR="00596C77" w:rsidRDefault="00FB63BA">
      <w:pPr>
        <w:pStyle w:val="divdocumentdivsectiontitle"/>
        <w:spacing w:before="240" w:after="200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Skills &amp; Specialization</w:t>
      </w:r>
    </w:p>
    <w:tbl>
      <w:tblPr>
        <w:tblStyle w:val="divdocumenttable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518"/>
        <w:gridCol w:w="5518"/>
      </w:tblGrid>
      <w:tr w:rsidR="00596C77">
        <w:tc>
          <w:tcPr>
            <w:tcW w:w="551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96C77" w:rsidRDefault="00FB63BA">
            <w:pPr>
              <w:pStyle w:val="p"/>
              <w:spacing w:line="400" w:lineRule="atLeast"/>
              <w:rPr>
                <w:rFonts w:ascii="Palatino Linotype" w:eastAsia="Palatino Linotype" w:hAnsi="Palatino Linotype" w:cs="Palatino Linotype"/>
              </w:rPr>
            </w:pPr>
            <w:r>
              <w:rPr>
                <w:rStyle w:val="10"/>
                <w:rFonts w:ascii="Palatino Linotype" w:eastAsia="Palatino Linotype" w:hAnsi="Palatino Linotype" w:cs="Palatino Linotype"/>
                <w:b/>
                <w:bCs/>
              </w:rPr>
              <w:t>Advanced IT skills</w:t>
            </w:r>
          </w:p>
          <w:p w:rsidR="00596C77" w:rsidRDefault="00596C77">
            <w:pPr>
              <w:pStyle w:val="p"/>
              <w:spacing w:line="400" w:lineRule="atLeast"/>
              <w:rPr>
                <w:rFonts w:ascii="Palatino Linotype" w:eastAsia="Palatino Linotype" w:hAnsi="Palatino Linotype" w:cs="Palatino Linotype"/>
              </w:rPr>
            </w:pPr>
          </w:p>
          <w:p w:rsidR="00596C77" w:rsidRDefault="00FB63BA">
            <w:pPr>
              <w:pStyle w:val="ulli"/>
              <w:numPr>
                <w:ilvl w:val="0"/>
                <w:numId w:val="1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SDL Trados 2019, </w:t>
            </w:r>
            <w:proofErr w:type="spellStart"/>
            <w:r w:rsidR="00184FB1">
              <w:rPr>
                <w:rFonts w:ascii="Palatino Linotype" w:eastAsia="Palatino Linotype" w:hAnsi="Palatino Linotype" w:cs="Palatino Linotype"/>
              </w:rPr>
              <w:t>m</w:t>
            </w:r>
            <w:r>
              <w:rPr>
                <w:rFonts w:ascii="Palatino Linotype" w:eastAsia="Palatino Linotype" w:hAnsi="Palatino Linotype" w:cs="Palatino Linotype"/>
              </w:rPr>
              <w:t>emoQ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 xml:space="preserve">, </w:t>
            </w:r>
            <w:proofErr w:type="spellStart"/>
            <w:r>
              <w:rPr>
                <w:rFonts w:ascii="Palatino Linotype" w:eastAsia="Palatino Linotype" w:hAnsi="Palatino Linotype" w:cs="Palatino Linotype"/>
              </w:rPr>
              <w:t>WordFast</w:t>
            </w:r>
            <w:proofErr w:type="spellEnd"/>
          </w:p>
          <w:p w:rsidR="00596C77" w:rsidRDefault="00FB63BA">
            <w:pPr>
              <w:pStyle w:val="ulli"/>
              <w:numPr>
                <w:ilvl w:val="0"/>
                <w:numId w:val="1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MS Word Processor, PowerPoint, Excel</w:t>
            </w:r>
          </w:p>
          <w:p w:rsidR="00596C77" w:rsidRDefault="00FB63BA">
            <w:pPr>
              <w:pStyle w:val="ulli"/>
              <w:numPr>
                <w:ilvl w:val="0"/>
                <w:numId w:val="1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Adobe Photoshop, Illustrator</w:t>
            </w:r>
          </w:p>
          <w:p w:rsidR="00596C77" w:rsidRDefault="00FB63BA">
            <w:pPr>
              <w:pStyle w:val="ulli"/>
              <w:numPr>
                <w:ilvl w:val="0"/>
                <w:numId w:val="1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Hangul</w:t>
            </w:r>
          </w:p>
          <w:p w:rsidR="00596C77" w:rsidRDefault="00596C77">
            <w:pPr>
              <w:pStyle w:val="p"/>
              <w:spacing w:line="400" w:lineRule="atLeast"/>
              <w:rPr>
                <w:rFonts w:ascii="Palatino Linotype" w:eastAsia="Palatino Linotype" w:hAnsi="Palatino Linotype" w:cs="Palatino Linotype"/>
              </w:rPr>
            </w:pPr>
          </w:p>
          <w:p w:rsidR="00596C77" w:rsidRDefault="00596C77">
            <w:pPr>
              <w:pStyle w:val="p"/>
              <w:spacing w:line="400" w:lineRule="atLeast"/>
              <w:rPr>
                <w:rFonts w:ascii="Palatino Linotype" w:eastAsia="Palatino Linotype" w:hAnsi="Palatino Linotype" w:cs="Palatino Linotype"/>
              </w:rPr>
            </w:pPr>
          </w:p>
          <w:p w:rsidR="00596C77" w:rsidRDefault="00596C77">
            <w:pPr>
              <w:pStyle w:val="p"/>
              <w:spacing w:line="400" w:lineRule="atLeast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5518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:rsidR="00596C77" w:rsidRDefault="00FB63BA">
            <w:pPr>
              <w:pStyle w:val="p"/>
              <w:spacing w:line="400" w:lineRule="atLeast"/>
              <w:rPr>
                <w:rFonts w:ascii="Palatino Linotype" w:eastAsia="Palatino Linotype" w:hAnsi="Palatino Linotype" w:cs="Palatino Linotype"/>
              </w:rPr>
            </w:pPr>
            <w:r>
              <w:rPr>
                <w:rStyle w:val="10"/>
                <w:rFonts w:ascii="Palatino Linotype" w:eastAsia="Palatino Linotype" w:hAnsi="Palatino Linotype" w:cs="Palatino Linotype"/>
                <w:b/>
                <w:bCs/>
              </w:rPr>
              <w:t>Areas of Specialization</w:t>
            </w:r>
          </w:p>
          <w:p w:rsidR="00596C77" w:rsidRDefault="00596C77">
            <w:pPr>
              <w:pStyle w:val="p"/>
              <w:spacing w:line="400" w:lineRule="atLeast"/>
              <w:rPr>
                <w:rFonts w:ascii="Palatino Linotype" w:eastAsia="Palatino Linotype" w:hAnsi="Palatino Linotype" w:cs="Palatino Linotype"/>
              </w:rPr>
            </w:pPr>
          </w:p>
          <w:p w:rsidR="00596C77" w:rsidRDefault="00FB63BA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Game</w:t>
            </w:r>
          </w:p>
          <w:p w:rsidR="00596C77" w:rsidRDefault="00FB63BA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Cosmetics</w:t>
            </w:r>
          </w:p>
          <w:p w:rsidR="00596C77" w:rsidRDefault="00FB63BA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Tourism &amp; Travel</w:t>
            </w:r>
          </w:p>
          <w:p w:rsidR="00596C77" w:rsidRPr="00B11122" w:rsidRDefault="00B11122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 w:rsidRPr="00B11122">
              <w:rPr>
                <w:rFonts w:ascii="Palatino Linotype" w:hAnsi="Palatino Linotype" w:cs="Palatino Linotype"/>
              </w:rPr>
              <w:t>Healthcare</w:t>
            </w:r>
          </w:p>
          <w:p w:rsidR="00596C77" w:rsidRDefault="00FB63BA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Computers (general)</w:t>
            </w:r>
          </w:p>
          <w:p w:rsidR="001606E3" w:rsidRDefault="001606E3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hAnsi="Palatino Linotype" w:cs="Palatino Linotype" w:hint="eastAsia"/>
              </w:rPr>
              <w:t>F</w:t>
            </w:r>
            <w:r>
              <w:rPr>
                <w:rFonts w:ascii="Palatino Linotype" w:hAnsi="Palatino Linotype" w:cs="Palatino Linotype"/>
              </w:rPr>
              <w:t>ood</w:t>
            </w:r>
          </w:p>
          <w:p w:rsidR="00596C77" w:rsidRDefault="00FB63BA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Textiles / Clothing / Fashion</w:t>
            </w:r>
          </w:p>
        </w:tc>
      </w:tr>
    </w:tbl>
    <w:p w:rsidR="00596C77" w:rsidRDefault="00FB63BA">
      <w:pPr>
        <w:pStyle w:val="divdocumentdivsectiontitle"/>
        <w:spacing w:before="240" w:after="200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Work History</w:t>
      </w:r>
    </w:p>
    <w:p w:rsidR="00596C77" w:rsidRDefault="00FB63BA">
      <w:pPr>
        <w:pStyle w:val="divdocumentsinglecolumn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Style w:val="spanjobtitle"/>
          <w:rFonts w:ascii="Palatino Linotype" w:eastAsia="Palatino Linotype" w:hAnsi="Palatino Linotype" w:cs="Palatino Linotype"/>
        </w:rPr>
        <w:t>Freelance Translator</w:t>
      </w:r>
      <w:r>
        <w:rPr>
          <w:rStyle w:val="span"/>
          <w:rFonts w:ascii="Palatino Linotype" w:eastAsia="Palatino Linotype" w:hAnsi="Palatino Linotype" w:cs="Palatino Linotype"/>
        </w:rPr>
        <w:t>, 01/2016 to Current</w:t>
      </w:r>
      <w:r>
        <w:rPr>
          <w:rStyle w:val="spanpaddedline"/>
          <w:rFonts w:ascii="Palatino Linotype" w:eastAsia="Palatino Linotype" w:hAnsi="Palatino Linotype" w:cs="Palatino Linotype"/>
        </w:rPr>
        <w:t xml:space="preserve"> </w:t>
      </w:r>
    </w:p>
    <w:p w:rsidR="00596C77" w:rsidRDefault="00FB63BA">
      <w:pPr>
        <w:pStyle w:val="spanpaddedlineParagraph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Style w:val="spancompanyname"/>
          <w:rFonts w:ascii="Palatino Linotype" w:eastAsia="Palatino Linotype" w:hAnsi="Palatino Linotype" w:cs="Palatino Linotype"/>
        </w:rPr>
        <w:t>Freelancer</w:t>
      </w:r>
      <w:r>
        <w:rPr>
          <w:rStyle w:val="span"/>
          <w:rFonts w:ascii="Palatino Linotype" w:eastAsia="Palatino Linotype" w:hAnsi="Palatino Linotype" w:cs="Palatino Linotype"/>
        </w:rPr>
        <w:t xml:space="preserve"> – </w:t>
      </w:r>
      <w:r w:rsidRPr="008321D0">
        <w:rPr>
          <w:rStyle w:val="span"/>
          <w:rFonts w:ascii="Palatino Linotype" w:eastAsia="Palatino Linotype" w:hAnsi="Palatino Linotype" w:cs="Palatino Linotype"/>
        </w:rPr>
        <w:t xml:space="preserve">Seoul, </w:t>
      </w:r>
      <w:r w:rsidR="008321D0" w:rsidRPr="008321D0">
        <w:rPr>
          <w:rStyle w:val="span"/>
          <w:rFonts w:ascii="Palatino Linotype" w:eastAsia="맑은 고딕" w:hAnsi="Palatino Linotype" w:cs="맑은 고딕"/>
        </w:rPr>
        <w:t>South Korea</w:t>
      </w:r>
    </w:p>
    <w:p w:rsidR="00596C77" w:rsidRDefault="00FB63BA">
      <w:pPr>
        <w:pStyle w:val="ulli"/>
        <w:numPr>
          <w:ilvl w:val="0"/>
          <w:numId w:val="3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Applied cultural understanding to discern specific meanings beyond the literal written words.</w:t>
      </w:r>
    </w:p>
    <w:p w:rsidR="00596C77" w:rsidRDefault="00FB63BA">
      <w:pPr>
        <w:pStyle w:val="ulli"/>
        <w:numPr>
          <w:ilvl w:val="0"/>
          <w:numId w:val="3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Replicated the flow, style and overall meaning of the original texts.</w:t>
      </w:r>
    </w:p>
    <w:p w:rsidR="00596C77" w:rsidRDefault="00FB63BA">
      <w:pPr>
        <w:pStyle w:val="ulli"/>
        <w:numPr>
          <w:ilvl w:val="0"/>
          <w:numId w:val="3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Specialized in Game, Cosmetics, Tourism and</w:t>
      </w:r>
      <w:r w:rsidR="00B11122">
        <w:rPr>
          <w:rStyle w:val="span"/>
          <w:rFonts w:ascii="Palatino Linotype" w:eastAsia="Palatino Linotype" w:hAnsi="Palatino Linotype" w:cs="Palatino Linotype"/>
        </w:rPr>
        <w:t xml:space="preserve"> </w:t>
      </w:r>
      <w:r w:rsidR="0098231C" w:rsidRPr="0098231C">
        <w:rPr>
          <w:rStyle w:val="span"/>
          <w:rFonts w:ascii="Palatino Linotype" w:eastAsia="Palatino Linotype" w:hAnsi="Palatino Linotype" w:cs="Palatino Linotype"/>
        </w:rPr>
        <w:t>Healthcare</w:t>
      </w:r>
      <w:r>
        <w:rPr>
          <w:rStyle w:val="span"/>
          <w:rFonts w:ascii="Palatino Linotype" w:eastAsia="Palatino Linotype" w:hAnsi="Palatino Linotype" w:cs="Palatino Linotype"/>
        </w:rPr>
        <w:t xml:space="preserve"> industry.</w:t>
      </w:r>
    </w:p>
    <w:p w:rsidR="00596C77" w:rsidRDefault="00FB63BA">
      <w:pPr>
        <w:pStyle w:val="ulli"/>
        <w:numPr>
          <w:ilvl w:val="0"/>
          <w:numId w:val="3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lastRenderedPageBreak/>
        <w:t xml:space="preserve">Participated in </w:t>
      </w:r>
      <w:proofErr w:type="spellStart"/>
      <w:r>
        <w:rPr>
          <w:rStyle w:val="span"/>
          <w:rFonts w:ascii="Palatino Linotype" w:eastAsia="Palatino Linotype" w:hAnsi="Palatino Linotype" w:cs="Palatino Linotype"/>
        </w:rPr>
        <w:t>Flitto</w:t>
      </w:r>
      <w:proofErr w:type="spellEnd"/>
      <w:r>
        <w:rPr>
          <w:rStyle w:val="span"/>
          <w:rFonts w:ascii="Palatino Linotype" w:eastAsia="Palatino Linotype" w:hAnsi="Palatino Linotype" w:cs="Palatino Linotype"/>
        </w:rPr>
        <w:t xml:space="preserve"> (</w:t>
      </w:r>
      <w:r w:rsidR="002835A5">
        <w:rPr>
          <w:rStyle w:val="span"/>
          <w:rFonts w:ascii="Palatino Linotype" w:eastAsia="Palatino Linotype" w:hAnsi="Palatino Linotype" w:cs="Palatino Linotype"/>
        </w:rPr>
        <w:t>c</w:t>
      </w:r>
      <w:r>
        <w:rPr>
          <w:rStyle w:val="span"/>
          <w:rFonts w:ascii="Palatino Linotype" w:eastAsia="Palatino Linotype" w:hAnsi="Palatino Linotype" w:cs="Palatino Linotype"/>
        </w:rPr>
        <w:t>rowd</w:t>
      </w:r>
      <w:r w:rsidR="002835A5">
        <w:rPr>
          <w:rStyle w:val="span"/>
          <w:rFonts w:ascii="Palatino Linotype" w:eastAsia="Palatino Linotype" w:hAnsi="Palatino Linotype" w:cs="Palatino Linotype"/>
        </w:rPr>
        <w:t>-</w:t>
      </w:r>
      <w:r>
        <w:rPr>
          <w:rStyle w:val="span"/>
          <w:rFonts w:ascii="Palatino Linotype" w:eastAsia="Palatino Linotype" w:hAnsi="Palatino Linotype" w:cs="Palatino Linotype"/>
        </w:rPr>
        <w:t xml:space="preserve">sourced </w:t>
      </w:r>
      <w:r w:rsidR="002835A5">
        <w:rPr>
          <w:rStyle w:val="span"/>
          <w:rFonts w:ascii="Palatino Linotype" w:eastAsia="Palatino Linotype" w:hAnsi="Palatino Linotype" w:cs="Palatino Linotype"/>
        </w:rPr>
        <w:t>t</w:t>
      </w:r>
      <w:r>
        <w:rPr>
          <w:rStyle w:val="span"/>
          <w:rFonts w:ascii="Palatino Linotype" w:eastAsia="Palatino Linotype" w:hAnsi="Palatino Linotype" w:cs="Palatino Linotype"/>
        </w:rPr>
        <w:t xml:space="preserve">ranslation </w:t>
      </w:r>
      <w:r w:rsidR="002835A5">
        <w:rPr>
          <w:rStyle w:val="span"/>
          <w:rFonts w:ascii="Palatino Linotype" w:eastAsia="Palatino Linotype" w:hAnsi="Palatino Linotype" w:cs="Palatino Linotype"/>
        </w:rPr>
        <w:t>s</w:t>
      </w:r>
      <w:r>
        <w:rPr>
          <w:rStyle w:val="span"/>
          <w:rFonts w:ascii="Palatino Linotype" w:eastAsia="Palatino Linotype" w:hAnsi="Palatino Linotype" w:cs="Palatino Linotype"/>
        </w:rPr>
        <w:t>ervice) for a year</w:t>
      </w:r>
    </w:p>
    <w:p w:rsidR="00596C77" w:rsidRDefault="00FB63BA">
      <w:pPr>
        <w:pStyle w:val="ulli"/>
        <w:numPr>
          <w:ilvl w:val="0"/>
          <w:numId w:val="3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 xml:space="preserve">Volunteered as a translator and a proofreader at </w:t>
      </w:r>
      <w:proofErr w:type="gramStart"/>
      <w:r>
        <w:rPr>
          <w:rStyle w:val="span"/>
          <w:rFonts w:ascii="Palatino Linotype" w:eastAsia="Palatino Linotype" w:hAnsi="Palatino Linotype" w:cs="Palatino Linotype"/>
        </w:rPr>
        <w:t>TWB(</w:t>
      </w:r>
      <w:proofErr w:type="gramEnd"/>
      <w:r>
        <w:rPr>
          <w:rStyle w:val="span"/>
          <w:rFonts w:ascii="Palatino Linotype" w:eastAsia="Palatino Linotype" w:hAnsi="Palatino Linotype" w:cs="Palatino Linotype"/>
        </w:rPr>
        <w:t>Translators Without Borders) and World Vision.</w:t>
      </w:r>
    </w:p>
    <w:p w:rsidR="00596C77" w:rsidRDefault="00596C77">
      <w:pPr>
        <w:pStyle w:val="p"/>
        <w:spacing w:line="400" w:lineRule="atLeast"/>
        <w:rPr>
          <w:rStyle w:val="span"/>
          <w:rFonts w:ascii="Palatino Linotype" w:eastAsia="Palatino Linotype" w:hAnsi="Palatino Linotype" w:cs="Palatino Linotype"/>
        </w:rPr>
      </w:pPr>
    </w:p>
    <w:p w:rsidR="00596C77" w:rsidRDefault="00FB63BA">
      <w:pPr>
        <w:pStyle w:val="p"/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>
        <w:rPr>
          <w:rStyle w:val="10"/>
          <w:rFonts w:ascii="Palatino Linotype" w:eastAsia="Palatino Linotype" w:hAnsi="Palatino Linotype" w:cs="Palatino Linotype"/>
          <w:b/>
          <w:bCs/>
          <w:u w:val="single"/>
        </w:rPr>
        <w:t>Experience </w:t>
      </w:r>
    </w:p>
    <w:p w:rsidR="00596C77" w:rsidRDefault="00FB63BA">
      <w:pPr>
        <w:pStyle w:val="p"/>
        <w:spacing w:line="400" w:lineRule="atLeast"/>
        <w:rPr>
          <w:rStyle w:val="10"/>
          <w:rFonts w:ascii="Palatino Linotype" w:eastAsia="Palatino Linotype" w:hAnsi="Palatino Linotype" w:cs="Palatino Linotype"/>
          <w:b/>
          <w:bCs/>
        </w:rPr>
      </w:pPr>
      <w:r>
        <w:rPr>
          <w:rStyle w:val="10"/>
          <w:rFonts w:ascii="Palatino Linotype" w:eastAsia="Palatino Linotype" w:hAnsi="Palatino Linotype" w:cs="Palatino Linotype"/>
          <w:b/>
          <w:bCs/>
        </w:rPr>
        <w:t>(</w:t>
      </w:r>
      <w:proofErr w:type="spellStart"/>
      <w:r>
        <w:rPr>
          <w:rStyle w:val="10"/>
          <w:rFonts w:ascii="Palatino Linotype" w:eastAsia="Palatino Linotype" w:hAnsi="Palatino Linotype" w:cs="Palatino Linotype"/>
          <w:b/>
          <w:bCs/>
        </w:rPr>
        <w:t>Eng</w:t>
      </w:r>
      <w:proofErr w:type="spellEnd"/>
      <w:r>
        <w:rPr>
          <w:rStyle w:val="10"/>
          <w:rFonts w:ascii="Palatino Linotype" w:eastAsia="Palatino Linotype" w:hAnsi="Palatino Linotype" w:cs="Palatino Linotype"/>
          <w:b/>
          <w:bCs/>
        </w:rPr>
        <w:t xml:space="preserve"> -&gt; </w:t>
      </w:r>
      <w:proofErr w:type="spellStart"/>
      <w:r>
        <w:rPr>
          <w:rStyle w:val="10"/>
          <w:rFonts w:ascii="Palatino Linotype" w:eastAsia="Palatino Linotype" w:hAnsi="Palatino Linotype" w:cs="Palatino Linotype"/>
          <w:b/>
          <w:bCs/>
        </w:rPr>
        <w:t>Kor</w:t>
      </w:r>
      <w:proofErr w:type="spellEnd"/>
      <w:r>
        <w:rPr>
          <w:rStyle w:val="10"/>
          <w:rFonts w:ascii="Palatino Linotype" w:eastAsia="Palatino Linotype" w:hAnsi="Palatino Linotype" w:cs="Palatino Linotype"/>
          <w:b/>
          <w:bCs/>
        </w:rPr>
        <w:t>)</w:t>
      </w:r>
    </w:p>
    <w:p w:rsidR="00DD2A89" w:rsidRDefault="00DD2A89">
      <w:pPr>
        <w:pStyle w:val="p"/>
        <w:spacing w:line="400" w:lineRule="atLeast"/>
        <w:rPr>
          <w:rStyle w:val="span"/>
          <w:rFonts w:ascii="Palatino Linotype" w:hAnsi="Palatino Linotype" w:cs="Palatino Linotype"/>
        </w:rPr>
      </w:pPr>
    </w:p>
    <w:p w:rsidR="00D81EE0" w:rsidRDefault="00D81EE0" w:rsidP="00D81EE0">
      <w:pPr>
        <w:pStyle w:val="p"/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>
        <w:rPr>
          <w:rStyle w:val="10"/>
          <w:rFonts w:ascii="Palatino Linotype" w:eastAsia="Palatino Linotype" w:hAnsi="Palatino Linotype" w:cs="Palatino Linotype"/>
          <w:b/>
          <w:bCs/>
          <w:i/>
          <w:iCs/>
        </w:rPr>
        <w:t>Website Localization</w:t>
      </w:r>
      <w:r>
        <w:rPr>
          <w:rStyle w:val="10"/>
          <w:rFonts w:ascii="Palatino Linotype" w:eastAsia="Palatino Linotype" w:hAnsi="Palatino Linotype" w:cs="Palatino Linotype"/>
          <w:b/>
          <w:bCs/>
          <w:i/>
          <w:iCs/>
        </w:rPr>
        <w:br/>
      </w:r>
      <w:r>
        <w:rPr>
          <w:rStyle w:val="span"/>
          <w:rFonts w:ascii="Palatino Linotype" w:eastAsia="Palatino Linotype" w:hAnsi="Palatino Linotype" w:cs="Palatino Linotype"/>
        </w:rPr>
        <w:t>Breeders of rare poultry breeds</w:t>
      </w:r>
      <w:r>
        <w:rPr>
          <w:rStyle w:val="span"/>
          <w:rFonts w:ascii="Palatino Linotype" w:eastAsia="Palatino Linotype" w:hAnsi="Palatino Linotype" w:cs="Palatino Linotype"/>
        </w:rPr>
        <w:br/>
        <w:t>- Czech goose</w:t>
      </w:r>
    </w:p>
    <w:p w:rsidR="00D81EE0" w:rsidRDefault="00D81EE0" w:rsidP="00D81EE0">
      <w:pPr>
        <w:pStyle w:val="p"/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- Czech chickens</w:t>
      </w:r>
    </w:p>
    <w:p w:rsidR="00D81EE0" w:rsidRPr="00D81EE0" w:rsidRDefault="00D81EE0">
      <w:pPr>
        <w:pStyle w:val="p"/>
        <w:spacing w:line="400" w:lineRule="atLeast"/>
        <w:rPr>
          <w:rStyle w:val="span"/>
          <w:rFonts w:ascii="Palatino Linotype" w:hAnsi="Palatino Linotype" w:cs="Palatino Linotype"/>
        </w:rPr>
      </w:pPr>
    </w:p>
    <w:p w:rsidR="0079127D" w:rsidRDefault="0079127D" w:rsidP="0079127D">
      <w:pPr>
        <w:pStyle w:val="p"/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>
        <w:rPr>
          <w:rStyle w:val="10"/>
          <w:rFonts w:ascii="Palatino Linotype" w:eastAsia="Palatino Linotype" w:hAnsi="Palatino Linotype" w:cs="Palatino Linotype"/>
          <w:b/>
          <w:bCs/>
          <w:i/>
          <w:iCs/>
        </w:rPr>
        <w:t>Public Service Adv.</w:t>
      </w:r>
      <w:r>
        <w:rPr>
          <w:rStyle w:val="10"/>
          <w:rFonts w:ascii="Palatino Linotype" w:eastAsia="Palatino Linotype" w:hAnsi="Palatino Linotype" w:cs="Palatino Linotype"/>
          <w:b/>
          <w:bCs/>
          <w:i/>
          <w:iCs/>
        </w:rPr>
        <w:br/>
      </w:r>
      <w:proofErr w:type="spellStart"/>
      <w:r>
        <w:rPr>
          <w:rStyle w:val="span"/>
          <w:rFonts w:ascii="Palatino Linotype" w:eastAsia="Palatino Linotype" w:hAnsi="Palatino Linotype" w:cs="Palatino Linotype"/>
        </w:rPr>
        <w:t>LifeSTEPS</w:t>
      </w:r>
      <w:proofErr w:type="spellEnd"/>
      <w:r>
        <w:rPr>
          <w:rStyle w:val="span"/>
          <w:rFonts w:ascii="Palatino Linotype" w:eastAsia="Palatino Linotype" w:hAnsi="Palatino Linotype" w:cs="Palatino Linotype"/>
        </w:rPr>
        <w:br/>
        <w:t>- Stretch-Your-Dollar: Warehouse Stores</w:t>
      </w:r>
      <w:r>
        <w:rPr>
          <w:rStyle w:val="span"/>
          <w:rFonts w:ascii="Palatino Linotype" w:eastAsia="Palatino Linotype" w:hAnsi="Palatino Linotype" w:cs="Palatino Linotype"/>
        </w:rPr>
        <w:br/>
        <w:t>- 2017 Needs Assessments Senior</w:t>
      </w:r>
      <w:r>
        <w:rPr>
          <w:rStyle w:val="span"/>
          <w:rFonts w:ascii="Palatino Linotype" w:eastAsia="Palatino Linotype" w:hAnsi="Palatino Linotype" w:cs="Palatino Linotype"/>
        </w:rPr>
        <w:br/>
        <w:t>- 2017 Needs Assessments Multi Family</w:t>
      </w:r>
    </w:p>
    <w:p w:rsidR="0079127D" w:rsidRDefault="0079127D" w:rsidP="0079127D">
      <w:pPr>
        <w:pStyle w:val="p"/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 xml:space="preserve">- Which Budgeting Tool Is Best </w:t>
      </w:r>
      <w:proofErr w:type="gramStart"/>
      <w:r>
        <w:rPr>
          <w:rStyle w:val="span"/>
          <w:rFonts w:ascii="Palatino Linotype" w:eastAsia="Palatino Linotype" w:hAnsi="Palatino Linotype" w:cs="Palatino Linotype"/>
        </w:rPr>
        <w:t>For</w:t>
      </w:r>
      <w:proofErr w:type="gramEnd"/>
      <w:r>
        <w:rPr>
          <w:rStyle w:val="span"/>
          <w:rFonts w:ascii="Palatino Linotype" w:eastAsia="Palatino Linotype" w:hAnsi="Palatino Linotype" w:cs="Palatino Linotype"/>
        </w:rPr>
        <w:t xml:space="preserve"> You</w:t>
      </w:r>
    </w:p>
    <w:p w:rsidR="0079127D" w:rsidRDefault="0079127D" w:rsidP="0079127D">
      <w:pPr>
        <w:pStyle w:val="p"/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- Stretch-Your-Dollar: Reduce Your Cable Bill</w:t>
      </w:r>
    </w:p>
    <w:p w:rsidR="0079127D" w:rsidRDefault="0079127D" w:rsidP="0079127D">
      <w:pPr>
        <w:pStyle w:val="p"/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- Resident Flyer - December</w:t>
      </w:r>
    </w:p>
    <w:p w:rsidR="0079127D" w:rsidRDefault="0079127D" w:rsidP="0079127D">
      <w:pPr>
        <w:pStyle w:val="p"/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- Guide for Family &amp; Friends</w:t>
      </w:r>
    </w:p>
    <w:p w:rsidR="0079127D" w:rsidRDefault="0079127D" w:rsidP="0079127D">
      <w:pPr>
        <w:pStyle w:val="p"/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- Cooking with Kids</w:t>
      </w:r>
      <w:r>
        <w:rPr>
          <w:rStyle w:val="span"/>
          <w:rFonts w:ascii="Palatino Linotype" w:eastAsia="Palatino Linotype" w:hAnsi="Palatino Linotype" w:cs="Palatino Linotype"/>
        </w:rPr>
        <w:br/>
        <w:t>- A Good Night's Sleep</w:t>
      </w:r>
    </w:p>
    <w:p w:rsidR="0079127D" w:rsidRDefault="0079127D" w:rsidP="0079127D">
      <w:pPr>
        <w:pStyle w:val="p"/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- Helping Children to Succeed</w:t>
      </w:r>
      <w:r>
        <w:rPr>
          <w:rStyle w:val="span"/>
          <w:rFonts w:ascii="Palatino Linotype" w:eastAsia="Palatino Linotype" w:hAnsi="Palatino Linotype" w:cs="Palatino Linotype"/>
        </w:rPr>
        <w:br/>
        <w:t>- Teamwork to Win</w:t>
      </w:r>
    </w:p>
    <w:p w:rsidR="0079127D" w:rsidRDefault="0079127D" w:rsidP="0079127D">
      <w:pPr>
        <w:pStyle w:val="p"/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- Money Matters Older Adult</w:t>
      </w:r>
      <w:r>
        <w:rPr>
          <w:rStyle w:val="span"/>
          <w:rFonts w:ascii="Palatino Linotype" w:eastAsia="Palatino Linotype" w:hAnsi="Palatino Linotype" w:cs="Palatino Linotype"/>
        </w:rPr>
        <w:br/>
        <w:t>- Money Matters Family Flyer</w:t>
      </w:r>
    </w:p>
    <w:p w:rsidR="0079127D" w:rsidRDefault="0079127D" w:rsidP="0079127D">
      <w:pPr>
        <w:pStyle w:val="p"/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- Stress Less in 2017</w:t>
      </w:r>
      <w:r>
        <w:rPr>
          <w:rStyle w:val="span"/>
          <w:rFonts w:ascii="Palatino Linotype" w:eastAsia="Palatino Linotype" w:hAnsi="Palatino Linotype" w:cs="Palatino Linotype"/>
        </w:rPr>
        <w:br/>
        <w:t>- Thankfulness Resident Flyer for Older Adults &amp; Families</w:t>
      </w:r>
      <w:r>
        <w:rPr>
          <w:rStyle w:val="span"/>
          <w:rFonts w:ascii="Palatino Linotype" w:eastAsia="Palatino Linotype" w:hAnsi="Palatino Linotype" w:cs="Palatino Linotype"/>
        </w:rPr>
        <w:br/>
        <w:t>- Honoring Veterans</w:t>
      </w:r>
    </w:p>
    <w:p w:rsidR="0079127D" w:rsidRDefault="0079127D" w:rsidP="0079127D">
      <w:pPr>
        <w:pStyle w:val="p"/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- Stretch Your Dollar Celebrating Halloween 2016</w:t>
      </w:r>
      <w:r>
        <w:rPr>
          <w:rStyle w:val="span"/>
          <w:rFonts w:ascii="Palatino Linotype" w:eastAsia="Palatino Linotype" w:hAnsi="Palatino Linotype" w:cs="Palatino Linotype"/>
        </w:rPr>
        <w:br/>
        <w:t>- Healthy Lifestyles Resident, Flyer October 2016: Older Adults</w:t>
      </w:r>
      <w:r>
        <w:rPr>
          <w:rStyle w:val="span"/>
          <w:rFonts w:ascii="Palatino Linotype" w:eastAsia="Palatino Linotype" w:hAnsi="Palatino Linotype" w:cs="Palatino Linotype"/>
        </w:rPr>
        <w:br/>
        <w:t>- Healthy Lifestyles Resident, Flyer October 2016: Families</w:t>
      </w:r>
      <w:r>
        <w:rPr>
          <w:rStyle w:val="span"/>
          <w:rFonts w:ascii="Palatino Linotype" w:eastAsia="Palatino Linotype" w:hAnsi="Palatino Linotype" w:cs="Palatino Linotype"/>
        </w:rPr>
        <w:br/>
        <w:t>- Parenting Resident Flyer September 2016 Families</w:t>
      </w:r>
      <w:r>
        <w:rPr>
          <w:rStyle w:val="span"/>
          <w:rFonts w:ascii="Palatino Linotype" w:eastAsia="Palatino Linotype" w:hAnsi="Palatino Linotype" w:cs="Palatino Linotype"/>
        </w:rPr>
        <w:br/>
        <w:t>- Aging in Place Resident Flyer September 2016</w:t>
      </w:r>
      <w:r>
        <w:rPr>
          <w:rStyle w:val="span"/>
          <w:rFonts w:ascii="Palatino Linotype" w:eastAsia="Palatino Linotype" w:hAnsi="Palatino Linotype" w:cs="Palatino Linotype"/>
        </w:rPr>
        <w:br/>
        <w:t>- Planning for Help at Home</w:t>
      </w:r>
      <w:r>
        <w:rPr>
          <w:rStyle w:val="span"/>
          <w:rFonts w:ascii="Palatino Linotype" w:eastAsia="Palatino Linotype" w:hAnsi="Palatino Linotype" w:cs="Palatino Linotype"/>
        </w:rPr>
        <w:br/>
        <w:t>- Healthy Lifestyles Resident Flyer July 2016</w:t>
      </w:r>
      <w:r>
        <w:rPr>
          <w:rStyle w:val="span"/>
          <w:rFonts w:ascii="Palatino Linotype" w:eastAsia="Palatino Linotype" w:hAnsi="Palatino Linotype" w:cs="Palatino Linotype"/>
        </w:rPr>
        <w:br/>
      </w:r>
      <w:r>
        <w:rPr>
          <w:rStyle w:val="span"/>
          <w:rFonts w:ascii="Palatino Linotype" w:eastAsia="Palatino Linotype" w:hAnsi="Palatino Linotype" w:cs="Palatino Linotype"/>
        </w:rPr>
        <w:lastRenderedPageBreak/>
        <w:t>- Stretch Your Dollar Couponing July 2016</w:t>
      </w:r>
      <w:r>
        <w:rPr>
          <w:rStyle w:val="span"/>
          <w:rFonts w:ascii="Palatino Linotype" w:eastAsia="Palatino Linotype" w:hAnsi="Palatino Linotype" w:cs="Palatino Linotype"/>
        </w:rPr>
        <w:br/>
        <w:t>- Career Paths Resident Flyer June 2016</w:t>
      </w:r>
    </w:p>
    <w:p w:rsidR="0079127D" w:rsidRDefault="0079127D" w:rsidP="0079127D">
      <w:pPr>
        <w:pStyle w:val="p"/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- Dress for Success and Mock Interviews</w:t>
      </w:r>
      <w:r>
        <w:rPr>
          <w:rStyle w:val="span"/>
          <w:rFonts w:ascii="Palatino Linotype" w:eastAsia="Palatino Linotype" w:hAnsi="Palatino Linotype" w:cs="Palatino Linotype"/>
        </w:rPr>
        <w:br/>
        <w:t>- Active Aging Resident Flyer June 2016</w:t>
      </w:r>
      <w:r>
        <w:rPr>
          <w:rStyle w:val="span"/>
          <w:rFonts w:ascii="Palatino Linotype" w:eastAsia="Palatino Linotype" w:hAnsi="Palatino Linotype" w:cs="Palatino Linotype"/>
        </w:rPr>
        <w:br/>
        <w:t>- Active Aging Resident Flyer</w:t>
      </w:r>
      <w:r>
        <w:rPr>
          <w:rStyle w:val="span"/>
          <w:rFonts w:ascii="Palatino Linotype" w:eastAsia="Palatino Linotype" w:hAnsi="Palatino Linotype" w:cs="Palatino Linotype"/>
        </w:rPr>
        <w:br/>
        <w:t>- Career Paths Resident Flyer</w:t>
      </w:r>
    </w:p>
    <w:p w:rsidR="0079127D" w:rsidRDefault="0079127D" w:rsidP="0079127D">
      <w:pPr>
        <w:pStyle w:val="p"/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- Credit and Debt</w:t>
      </w:r>
      <w:r>
        <w:rPr>
          <w:rStyle w:val="span"/>
          <w:rFonts w:ascii="Palatino Linotype" w:eastAsia="Palatino Linotype" w:hAnsi="Palatino Linotype" w:cs="Palatino Linotype"/>
        </w:rPr>
        <w:br/>
        <w:t>- Budget to Win Needs, Wants &amp; Savings Goals</w:t>
      </w:r>
    </w:p>
    <w:p w:rsidR="0079127D" w:rsidRPr="00F402A0" w:rsidRDefault="0079127D" w:rsidP="0079127D">
      <w:pPr>
        <w:pStyle w:val="p"/>
        <w:spacing w:line="400" w:lineRule="atLeast"/>
        <w:rPr>
          <w:rStyle w:val="span"/>
          <w:rFonts w:ascii="Palatino Linotype" w:hAnsi="Palatino Linotype" w:cs="Palatino Linotype"/>
        </w:rPr>
      </w:pPr>
    </w:p>
    <w:p w:rsidR="0079127D" w:rsidRDefault="0079127D" w:rsidP="0079127D">
      <w:pPr>
        <w:pStyle w:val="p"/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18MillionRising.org</w:t>
      </w:r>
      <w:r>
        <w:rPr>
          <w:rStyle w:val="span"/>
          <w:rFonts w:ascii="Palatino Linotype" w:eastAsia="Palatino Linotype" w:hAnsi="Palatino Linotype" w:cs="Palatino Linotype"/>
        </w:rPr>
        <w:br/>
        <w:t xml:space="preserve">- </w:t>
      </w:r>
      <w:proofErr w:type="spellStart"/>
      <w:r>
        <w:rPr>
          <w:rStyle w:val="span"/>
          <w:rFonts w:ascii="Palatino Linotype" w:eastAsia="Palatino Linotype" w:hAnsi="Palatino Linotype" w:cs="Palatino Linotype"/>
        </w:rPr>
        <w:t>VoterVOX</w:t>
      </w:r>
      <w:proofErr w:type="spellEnd"/>
      <w:r>
        <w:rPr>
          <w:rStyle w:val="span"/>
          <w:rFonts w:ascii="Palatino Linotype" w:eastAsia="Palatino Linotype" w:hAnsi="Palatino Linotype" w:cs="Palatino Linotype"/>
        </w:rPr>
        <w:t xml:space="preserve"> About Text</w:t>
      </w:r>
    </w:p>
    <w:p w:rsidR="001131C7" w:rsidRPr="0079127D" w:rsidRDefault="001131C7">
      <w:pPr>
        <w:pStyle w:val="p"/>
        <w:spacing w:line="400" w:lineRule="atLeast"/>
        <w:rPr>
          <w:rStyle w:val="span"/>
          <w:rFonts w:ascii="Palatino Linotype" w:hAnsi="Palatino Linotype" w:cs="Palatino Linotype"/>
        </w:rPr>
      </w:pPr>
    </w:p>
    <w:p w:rsidR="00596C77" w:rsidRDefault="00FF49AC">
      <w:pPr>
        <w:pStyle w:val="p"/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 w:rsidRPr="00FF49AC">
        <w:rPr>
          <w:rStyle w:val="10"/>
          <w:rFonts w:ascii="Palatino Linotype" w:eastAsia="Palatino Linotype" w:hAnsi="Palatino Linotype" w:cs="Palatino Linotype"/>
          <w:b/>
          <w:bCs/>
          <w:i/>
          <w:iCs/>
        </w:rPr>
        <w:t>Healthcare</w:t>
      </w:r>
      <w:r>
        <w:rPr>
          <w:rStyle w:val="10"/>
          <w:rFonts w:ascii="Palatino Linotype" w:eastAsia="Palatino Linotype" w:hAnsi="Palatino Linotype" w:cs="Palatino Linotype"/>
          <w:b/>
          <w:bCs/>
          <w:i/>
          <w:iCs/>
        </w:rPr>
        <w:br/>
      </w:r>
      <w:proofErr w:type="spellStart"/>
      <w:r w:rsidR="00FB63BA">
        <w:rPr>
          <w:rStyle w:val="span"/>
          <w:rFonts w:ascii="Palatino Linotype" w:eastAsia="Palatino Linotype" w:hAnsi="Palatino Linotype" w:cs="Palatino Linotype"/>
        </w:rPr>
        <w:t>LifeSTEPS</w:t>
      </w:r>
      <w:proofErr w:type="spellEnd"/>
    </w:p>
    <w:p w:rsidR="00596C77" w:rsidRDefault="00FB63BA">
      <w:pPr>
        <w:pStyle w:val="p"/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- Depression-Treatment-in-Older-Adults</w:t>
      </w:r>
    </w:p>
    <w:p w:rsidR="00596C77" w:rsidRDefault="00FB63BA">
      <w:pPr>
        <w:pStyle w:val="p"/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- New Medicare Card</w:t>
      </w:r>
    </w:p>
    <w:p w:rsidR="00596C77" w:rsidRDefault="00FB63BA">
      <w:pPr>
        <w:pStyle w:val="p"/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- Sexuality in Later Life</w:t>
      </w:r>
    </w:p>
    <w:p w:rsidR="00596C77" w:rsidRDefault="00FB63BA">
      <w:pPr>
        <w:pStyle w:val="p"/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- Cardiac Smart 8 Things Everyone Should Know About Heart Health &amp; Depression</w:t>
      </w:r>
      <w:r>
        <w:rPr>
          <w:rStyle w:val="span"/>
          <w:rFonts w:ascii="Palatino Linotype" w:eastAsia="Palatino Linotype" w:hAnsi="Palatino Linotype" w:cs="Palatino Linotype"/>
        </w:rPr>
        <w:br/>
        <w:t>- Arthritis Strategies and Resources</w:t>
      </w:r>
      <w:r>
        <w:rPr>
          <w:rStyle w:val="span"/>
          <w:rFonts w:ascii="Palatino Linotype" w:eastAsia="Palatino Linotype" w:hAnsi="Palatino Linotype" w:cs="Palatino Linotype"/>
        </w:rPr>
        <w:br/>
        <w:t>- Occupational Therapy Fact Sheet</w:t>
      </w:r>
      <w:r>
        <w:rPr>
          <w:rStyle w:val="span"/>
          <w:rFonts w:ascii="Palatino Linotype" w:eastAsia="Palatino Linotype" w:hAnsi="Palatino Linotype" w:cs="Palatino Linotype"/>
        </w:rPr>
        <w:br/>
        <w:t>- Stay Independent</w:t>
      </w:r>
    </w:p>
    <w:p w:rsidR="00596C77" w:rsidRDefault="00FB63BA">
      <w:pPr>
        <w:pStyle w:val="p"/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- Postural Hypotension - Getting up too fast</w:t>
      </w:r>
      <w:r>
        <w:rPr>
          <w:rStyle w:val="span"/>
          <w:rFonts w:ascii="Palatino Linotype" w:eastAsia="Palatino Linotype" w:hAnsi="Palatino Linotype" w:cs="Palatino Linotype"/>
        </w:rPr>
        <w:br/>
        <w:t xml:space="preserve">- Medicines and You </w:t>
      </w:r>
      <w:r w:rsidR="008A2CE9">
        <w:rPr>
          <w:rStyle w:val="span"/>
          <w:rFonts w:ascii="Palatino Linotype" w:eastAsia="Palatino Linotype" w:hAnsi="Palatino Linotype" w:cs="Palatino Linotype"/>
        </w:rPr>
        <w:t>a</w:t>
      </w:r>
      <w:r>
        <w:rPr>
          <w:rStyle w:val="span"/>
          <w:rFonts w:ascii="Palatino Linotype" w:eastAsia="Palatino Linotype" w:hAnsi="Palatino Linotype" w:cs="Palatino Linotype"/>
        </w:rPr>
        <w:t xml:space="preserve"> Guide </w:t>
      </w:r>
      <w:r w:rsidR="008A2CE9">
        <w:rPr>
          <w:rStyle w:val="span"/>
          <w:rFonts w:ascii="Palatino Linotype" w:eastAsia="Palatino Linotype" w:hAnsi="Palatino Linotype" w:cs="Palatino Linotype"/>
        </w:rPr>
        <w:t>f</w:t>
      </w:r>
      <w:r>
        <w:rPr>
          <w:rStyle w:val="span"/>
          <w:rFonts w:ascii="Palatino Linotype" w:eastAsia="Palatino Linotype" w:hAnsi="Palatino Linotype" w:cs="Palatino Linotype"/>
        </w:rPr>
        <w:t>or Older Adults</w:t>
      </w:r>
      <w:r>
        <w:rPr>
          <w:rStyle w:val="span"/>
          <w:rFonts w:ascii="Palatino Linotype" w:eastAsia="Palatino Linotype" w:hAnsi="Palatino Linotype" w:cs="Palatino Linotype"/>
        </w:rPr>
        <w:br/>
        <w:t>- Medicare &amp; Home Health Care</w:t>
      </w:r>
    </w:p>
    <w:p w:rsidR="00596C77" w:rsidRDefault="00FB63BA">
      <w:pPr>
        <w:pStyle w:val="p"/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- The Skin You're In</w:t>
      </w:r>
    </w:p>
    <w:p w:rsidR="00596C77" w:rsidRDefault="00FB63BA">
      <w:pPr>
        <w:pStyle w:val="p"/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- Stay Fit During the Holidays</w:t>
      </w:r>
      <w:r>
        <w:rPr>
          <w:rStyle w:val="span"/>
          <w:rFonts w:ascii="Palatino Linotype" w:eastAsia="Palatino Linotype" w:hAnsi="Palatino Linotype" w:cs="Palatino Linotype"/>
        </w:rPr>
        <w:br/>
        <w:t>- National Dental Hygiene Month</w:t>
      </w:r>
      <w:r>
        <w:rPr>
          <w:rStyle w:val="span"/>
          <w:rFonts w:ascii="Palatino Linotype" w:eastAsia="Palatino Linotype" w:hAnsi="Palatino Linotype" w:cs="Palatino Linotype"/>
        </w:rPr>
        <w:br/>
        <w:t>- Cervical Cancer Facts</w:t>
      </w:r>
      <w:r>
        <w:rPr>
          <w:rStyle w:val="span"/>
          <w:rFonts w:ascii="Palatino Linotype" w:eastAsia="Palatino Linotype" w:hAnsi="Palatino Linotype" w:cs="Palatino Linotype"/>
        </w:rPr>
        <w:br/>
        <w:t>- Breast Cancer Facts</w:t>
      </w:r>
      <w:r>
        <w:rPr>
          <w:rStyle w:val="span"/>
          <w:rFonts w:ascii="Palatino Linotype" w:eastAsia="Palatino Linotype" w:hAnsi="Palatino Linotype" w:cs="Palatino Linotype"/>
        </w:rPr>
        <w:br/>
        <w:t>- Managing Incontinence</w:t>
      </w:r>
    </w:p>
    <w:p w:rsidR="00596C77" w:rsidRDefault="00596C77">
      <w:pPr>
        <w:pStyle w:val="p"/>
        <w:spacing w:line="400" w:lineRule="atLeast"/>
        <w:rPr>
          <w:rStyle w:val="span"/>
          <w:rFonts w:ascii="Palatino Linotype" w:eastAsia="Palatino Linotype" w:hAnsi="Palatino Linotype" w:cs="Palatino Linotype"/>
        </w:rPr>
      </w:pPr>
    </w:p>
    <w:p w:rsidR="00596C77" w:rsidRDefault="00FB63BA">
      <w:pPr>
        <w:pStyle w:val="p"/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proofErr w:type="spellStart"/>
      <w:r>
        <w:rPr>
          <w:rStyle w:val="span"/>
          <w:rFonts w:ascii="Palatino Linotype" w:eastAsia="Palatino Linotype" w:hAnsi="Palatino Linotype" w:cs="Palatino Linotype"/>
        </w:rPr>
        <w:t>Capacitar</w:t>
      </w:r>
      <w:proofErr w:type="spellEnd"/>
      <w:r>
        <w:rPr>
          <w:rStyle w:val="span"/>
          <w:rFonts w:ascii="Palatino Linotype" w:eastAsia="Palatino Linotype" w:hAnsi="Palatino Linotype" w:cs="Palatino Linotype"/>
        </w:rPr>
        <w:t xml:space="preserve"> International, Inc.</w:t>
      </w:r>
    </w:p>
    <w:p w:rsidR="00596C77" w:rsidRDefault="00FB63BA">
      <w:pPr>
        <w:pStyle w:val="p"/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- Hand Positions for Deep Relaxation</w:t>
      </w:r>
    </w:p>
    <w:p w:rsidR="00541695" w:rsidRPr="00541695" w:rsidRDefault="00541695">
      <w:pPr>
        <w:pStyle w:val="p"/>
        <w:spacing w:line="400" w:lineRule="atLeast"/>
        <w:rPr>
          <w:rStyle w:val="span"/>
          <w:rFonts w:ascii="Palatino Linotype" w:hAnsi="Palatino Linotype" w:cs="Palatino Linotype"/>
        </w:rPr>
      </w:pPr>
    </w:p>
    <w:p w:rsidR="00596C77" w:rsidRDefault="00FB63BA">
      <w:pPr>
        <w:pStyle w:val="p"/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>
        <w:rPr>
          <w:rStyle w:val="10"/>
          <w:rFonts w:ascii="Palatino Linotype" w:eastAsia="Palatino Linotype" w:hAnsi="Palatino Linotype" w:cs="Palatino Linotype"/>
          <w:b/>
          <w:bCs/>
          <w:i/>
          <w:iCs/>
        </w:rPr>
        <w:t>Game</w:t>
      </w:r>
    </w:p>
    <w:p w:rsidR="00596C77" w:rsidRDefault="00FB63BA">
      <w:pPr>
        <w:pStyle w:val="p"/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The Elder Scrolls V: Skyrim (</w:t>
      </w:r>
      <w:proofErr w:type="spellStart"/>
      <w:r>
        <w:rPr>
          <w:rStyle w:val="span"/>
          <w:rFonts w:ascii="Palatino Linotype" w:eastAsia="Palatino Linotype" w:hAnsi="Palatino Linotype" w:cs="Palatino Linotype"/>
        </w:rPr>
        <w:t>Enderal</w:t>
      </w:r>
      <w:proofErr w:type="spellEnd"/>
      <w:r>
        <w:rPr>
          <w:rStyle w:val="span"/>
          <w:rFonts w:ascii="Palatino Linotype" w:eastAsia="Palatino Linotype" w:hAnsi="Palatino Linotype" w:cs="Palatino Linotype"/>
        </w:rPr>
        <w:t>: The Shards of Order)</w:t>
      </w:r>
    </w:p>
    <w:p w:rsidR="00596C77" w:rsidRDefault="00FB63BA">
      <w:pPr>
        <w:pStyle w:val="p"/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 xml:space="preserve">- </w:t>
      </w:r>
      <w:r w:rsidR="00F43B79">
        <w:rPr>
          <w:rStyle w:val="span"/>
          <w:rFonts w:ascii="Palatino Linotype" w:eastAsia="Palatino Linotype" w:hAnsi="Palatino Linotype" w:cs="Palatino Linotype"/>
        </w:rPr>
        <w:t>V</w:t>
      </w:r>
      <w:r>
        <w:rPr>
          <w:rStyle w:val="span"/>
          <w:rFonts w:ascii="Palatino Linotype" w:eastAsia="Palatino Linotype" w:hAnsi="Palatino Linotype" w:cs="Palatino Linotype"/>
        </w:rPr>
        <w:t>arious books and letters</w:t>
      </w:r>
    </w:p>
    <w:p w:rsidR="00541695" w:rsidRDefault="00541695" w:rsidP="00541695">
      <w:pPr>
        <w:pStyle w:val="p"/>
        <w:spacing w:line="400" w:lineRule="atLeast"/>
        <w:rPr>
          <w:rStyle w:val="span"/>
          <w:rFonts w:ascii="Palatino Linotype" w:hAnsi="Palatino Linotype" w:cs="Palatino Linotype"/>
        </w:rPr>
      </w:pPr>
      <w:r>
        <w:rPr>
          <w:rStyle w:val="span"/>
          <w:rFonts w:ascii="Palatino Linotype" w:hAnsi="Palatino Linotype" w:cs="Palatino Linotype" w:hint="eastAsia"/>
        </w:rPr>
        <w:t>-</w:t>
      </w:r>
      <w:r>
        <w:rPr>
          <w:rStyle w:val="span"/>
          <w:rFonts w:ascii="Palatino Linotype" w:hAnsi="Palatino Linotype" w:cs="Palatino Linotype"/>
        </w:rPr>
        <w:t xml:space="preserve"> Dialogues and explanations of skills and races</w:t>
      </w:r>
    </w:p>
    <w:p w:rsidR="00541695" w:rsidRDefault="00AB179B">
      <w:pPr>
        <w:pStyle w:val="p"/>
        <w:spacing w:line="400" w:lineRule="atLeast"/>
        <w:rPr>
          <w:rStyle w:val="10"/>
          <w:rFonts w:ascii="Palatino Linotype" w:eastAsia="Palatino Linotype" w:hAnsi="Palatino Linotype" w:cs="Palatino Linotype"/>
          <w:b/>
          <w:bCs/>
          <w:i/>
          <w:iCs/>
        </w:rPr>
      </w:pPr>
      <w:r>
        <w:rPr>
          <w:rStyle w:val="10"/>
          <w:rFonts w:ascii="Palatino Linotype" w:eastAsia="Palatino Linotype" w:hAnsi="Palatino Linotype" w:cs="Palatino Linotype"/>
          <w:b/>
          <w:bCs/>
          <w:i/>
          <w:iCs/>
        </w:rPr>
        <w:lastRenderedPageBreak/>
        <w:t>Letters</w:t>
      </w:r>
    </w:p>
    <w:p w:rsidR="00AB179B" w:rsidRDefault="00AB179B">
      <w:pPr>
        <w:pStyle w:val="p"/>
        <w:spacing w:line="400" w:lineRule="atLeast"/>
        <w:rPr>
          <w:rStyle w:val="10"/>
          <w:rFonts w:ascii="Palatino Linotype" w:hAnsi="Palatino Linotype" w:cs="Palatino Linotype"/>
          <w:bCs/>
          <w:iCs/>
        </w:rPr>
      </w:pPr>
      <w:r>
        <w:rPr>
          <w:rStyle w:val="10"/>
          <w:rFonts w:ascii="Palatino Linotype" w:hAnsi="Palatino Linotype" w:cs="Palatino Linotype"/>
          <w:bCs/>
          <w:iCs/>
        </w:rPr>
        <w:t>World Vision</w:t>
      </w:r>
    </w:p>
    <w:p w:rsidR="00AB179B" w:rsidRPr="00AB179B" w:rsidRDefault="0068754B">
      <w:pPr>
        <w:pStyle w:val="p"/>
        <w:spacing w:line="400" w:lineRule="atLeast"/>
        <w:rPr>
          <w:rStyle w:val="span"/>
          <w:rFonts w:ascii="Palatino Linotype" w:hAnsi="Palatino Linotype" w:cs="Palatino Linotype"/>
        </w:rPr>
      </w:pPr>
      <w:r>
        <w:rPr>
          <w:rStyle w:val="span"/>
          <w:rFonts w:ascii="Palatino Linotype" w:hAnsi="Palatino Linotype" w:cs="Palatino Linotype" w:hint="eastAsia"/>
        </w:rPr>
        <w:t>-</w:t>
      </w:r>
      <w:r>
        <w:rPr>
          <w:rStyle w:val="span"/>
          <w:rFonts w:ascii="Palatino Linotype" w:hAnsi="Palatino Linotype" w:cs="Palatino Linotype"/>
        </w:rPr>
        <w:t xml:space="preserve"> </w:t>
      </w:r>
      <w:r w:rsidR="009137EF">
        <w:rPr>
          <w:rStyle w:val="span"/>
          <w:rFonts w:ascii="Palatino Linotype" w:hAnsi="Palatino Linotype" w:cs="Palatino Linotype"/>
        </w:rPr>
        <w:t>M</w:t>
      </w:r>
      <w:r w:rsidR="00766BD3">
        <w:rPr>
          <w:rStyle w:val="span"/>
          <w:rFonts w:ascii="Palatino Linotype" w:hAnsi="Palatino Linotype" w:cs="Palatino Linotype"/>
        </w:rPr>
        <w:t>ore than 1</w:t>
      </w:r>
      <w:r w:rsidR="00D81EE0">
        <w:rPr>
          <w:rStyle w:val="span"/>
          <w:rFonts w:ascii="Palatino Linotype" w:hAnsi="Palatino Linotype" w:cs="Palatino Linotype" w:hint="eastAsia"/>
        </w:rPr>
        <w:t>90</w:t>
      </w:r>
      <w:r w:rsidR="00766BD3">
        <w:rPr>
          <w:rStyle w:val="span"/>
          <w:rFonts w:ascii="Palatino Linotype" w:hAnsi="Palatino Linotype" w:cs="Palatino Linotype"/>
        </w:rPr>
        <w:t xml:space="preserve"> </w:t>
      </w:r>
      <w:r w:rsidRPr="0068754B">
        <w:rPr>
          <w:rStyle w:val="span"/>
          <w:rFonts w:ascii="Palatino Linotype" w:hAnsi="Palatino Linotype" w:cs="Palatino Linotype"/>
        </w:rPr>
        <w:t>correspondences between sponsors and sponsored children</w:t>
      </w:r>
    </w:p>
    <w:p w:rsidR="00596C77" w:rsidRPr="00541695" w:rsidRDefault="00596C77">
      <w:pPr>
        <w:pStyle w:val="p"/>
        <w:spacing w:line="400" w:lineRule="atLeast"/>
        <w:rPr>
          <w:rStyle w:val="span"/>
          <w:rFonts w:ascii="Palatino Linotype" w:eastAsia="Palatino Linotype" w:hAnsi="Palatino Linotype" w:cs="Palatino Linotype"/>
        </w:rPr>
      </w:pPr>
    </w:p>
    <w:p w:rsidR="00596C77" w:rsidRDefault="00FB63BA">
      <w:pPr>
        <w:pStyle w:val="p"/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>
        <w:rPr>
          <w:rStyle w:val="10"/>
          <w:rFonts w:ascii="Palatino Linotype" w:eastAsia="Palatino Linotype" w:hAnsi="Palatino Linotype" w:cs="Palatino Linotype"/>
          <w:b/>
          <w:bCs/>
        </w:rPr>
        <w:t>(</w:t>
      </w:r>
      <w:proofErr w:type="spellStart"/>
      <w:r>
        <w:rPr>
          <w:rStyle w:val="10"/>
          <w:rFonts w:ascii="Palatino Linotype" w:eastAsia="Palatino Linotype" w:hAnsi="Palatino Linotype" w:cs="Palatino Linotype"/>
          <w:b/>
          <w:bCs/>
        </w:rPr>
        <w:t>Kor</w:t>
      </w:r>
      <w:proofErr w:type="spellEnd"/>
      <w:r>
        <w:rPr>
          <w:rStyle w:val="10"/>
          <w:rFonts w:ascii="Palatino Linotype" w:eastAsia="Palatino Linotype" w:hAnsi="Palatino Linotype" w:cs="Palatino Linotype"/>
          <w:b/>
          <w:bCs/>
        </w:rPr>
        <w:t xml:space="preserve"> -&gt; </w:t>
      </w:r>
      <w:proofErr w:type="spellStart"/>
      <w:r>
        <w:rPr>
          <w:rStyle w:val="10"/>
          <w:rFonts w:ascii="Palatino Linotype" w:eastAsia="Palatino Linotype" w:hAnsi="Palatino Linotype" w:cs="Palatino Linotype"/>
          <w:b/>
          <w:bCs/>
        </w:rPr>
        <w:t>Eng</w:t>
      </w:r>
      <w:proofErr w:type="spellEnd"/>
      <w:r>
        <w:rPr>
          <w:rStyle w:val="10"/>
          <w:rFonts w:ascii="Palatino Linotype" w:eastAsia="Palatino Linotype" w:hAnsi="Palatino Linotype" w:cs="Palatino Linotype"/>
          <w:b/>
          <w:bCs/>
        </w:rPr>
        <w:t>)</w:t>
      </w:r>
    </w:p>
    <w:p w:rsidR="00596C77" w:rsidRDefault="00596C77">
      <w:pPr>
        <w:pStyle w:val="p"/>
        <w:spacing w:line="400" w:lineRule="atLeast"/>
        <w:rPr>
          <w:rStyle w:val="span"/>
          <w:rFonts w:ascii="Palatino Linotype" w:eastAsia="Palatino Linotype" w:hAnsi="Palatino Linotype" w:cs="Palatino Linotype"/>
        </w:rPr>
      </w:pPr>
    </w:p>
    <w:p w:rsidR="00596C77" w:rsidRDefault="00FB63BA">
      <w:pPr>
        <w:pStyle w:val="p"/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>
        <w:rPr>
          <w:rStyle w:val="10"/>
          <w:rFonts w:ascii="Palatino Linotype" w:eastAsia="Palatino Linotype" w:hAnsi="Palatino Linotype" w:cs="Palatino Linotype"/>
          <w:b/>
          <w:bCs/>
          <w:i/>
          <w:iCs/>
        </w:rPr>
        <w:t>Theses (in Art &amp; Media)</w:t>
      </w:r>
    </w:p>
    <w:p w:rsidR="00596C77" w:rsidRDefault="00FB63BA">
      <w:pPr>
        <w:pStyle w:val="p"/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- A Study on Visual Perception Symbol System of Symbol Images</w:t>
      </w:r>
    </w:p>
    <w:p w:rsidR="00596C77" w:rsidRDefault="00FB63BA">
      <w:pPr>
        <w:pStyle w:val="p"/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 xml:space="preserve">- A </w:t>
      </w:r>
      <w:r w:rsidR="007019B4">
        <w:rPr>
          <w:rStyle w:val="span"/>
          <w:rFonts w:ascii="Palatino Linotype" w:eastAsia="Palatino Linotype" w:hAnsi="Palatino Linotype" w:cs="Palatino Linotype"/>
        </w:rPr>
        <w:t>S</w:t>
      </w:r>
      <w:r>
        <w:rPr>
          <w:rStyle w:val="span"/>
          <w:rFonts w:ascii="Palatino Linotype" w:eastAsia="Palatino Linotype" w:hAnsi="Palatino Linotype" w:cs="Palatino Linotype"/>
        </w:rPr>
        <w:t>tudy on Stop Motion Animation for Television Advertising</w:t>
      </w:r>
    </w:p>
    <w:p w:rsidR="00596C77" w:rsidRDefault="00FB63BA">
      <w:pPr>
        <w:pStyle w:val="p"/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 xml:space="preserve">- A </w:t>
      </w:r>
      <w:r w:rsidR="007019B4">
        <w:rPr>
          <w:rStyle w:val="span"/>
          <w:rFonts w:ascii="Palatino Linotype" w:eastAsia="Palatino Linotype" w:hAnsi="Palatino Linotype" w:cs="Palatino Linotype"/>
        </w:rPr>
        <w:t>S</w:t>
      </w:r>
      <w:r>
        <w:rPr>
          <w:rStyle w:val="span"/>
          <w:rFonts w:ascii="Palatino Linotype" w:eastAsia="Palatino Linotype" w:hAnsi="Palatino Linotype" w:cs="Palatino Linotype"/>
        </w:rPr>
        <w:t xml:space="preserve">tudy on the </w:t>
      </w:r>
      <w:r w:rsidR="007019B4">
        <w:rPr>
          <w:rStyle w:val="span"/>
          <w:rFonts w:ascii="Palatino Linotype" w:eastAsia="Palatino Linotype" w:hAnsi="Palatino Linotype" w:cs="Palatino Linotype"/>
        </w:rPr>
        <w:t>R</w:t>
      </w:r>
      <w:r>
        <w:rPr>
          <w:rStyle w:val="span"/>
          <w:rFonts w:ascii="Palatino Linotype" w:eastAsia="Palatino Linotype" w:hAnsi="Palatino Linotype" w:cs="Palatino Linotype"/>
        </w:rPr>
        <w:t xml:space="preserve">elationship </w:t>
      </w:r>
      <w:r w:rsidR="007019B4">
        <w:rPr>
          <w:rStyle w:val="span"/>
          <w:rFonts w:ascii="Palatino Linotype" w:eastAsia="Palatino Linotype" w:hAnsi="Palatino Linotype" w:cs="Palatino Linotype"/>
        </w:rPr>
        <w:t>B</w:t>
      </w:r>
      <w:r>
        <w:rPr>
          <w:rStyle w:val="span"/>
          <w:rFonts w:ascii="Palatino Linotype" w:eastAsia="Palatino Linotype" w:hAnsi="Palatino Linotype" w:cs="Palatino Linotype"/>
        </w:rPr>
        <w:t xml:space="preserve">etween the Proportion of Character </w:t>
      </w:r>
      <w:r w:rsidR="007019B4">
        <w:rPr>
          <w:rStyle w:val="span"/>
          <w:rFonts w:ascii="Palatino Linotype" w:eastAsia="Palatino Linotype" w:hAnsi="Palatino Linotype" w:cs="Palatino Linotype"/>
        </w:rPr>
        <w:t>B</w:t>
      </w:r>
      <w:r>
        <w:rPr>
          <w:rStyle w:val="span"/>
          <w:rFonts w:ascii="Palatino Linotype" w:eastAsia="Palatino Linotype" w:hAnsi="Palatino Linotype" w:cs="Palatino Linotype"/>
        </w:rPr>
        <w:t>ody and Narrative in TV</w:t>
      </w:r>
    </w:p>
    <w:p w:rsidR="00596C77" w:rsidRDefault="00FB63BA">
      <w:pPr>
        <w:pStyle w:val="divdocumentsinglecolumn"/>
        <w:spacing w:before="400" w:line="400" w:lineRule="atLeast"/>
        <w:rPr>
          <w:rFonts w:ascii="Palatino Linotype" w:eastAsia="Palatino Linotype" w:hAnsi="Palatino Linotype" w:cs="Palatino Linotype"/>
        </w:rPr>
      </w:pPr>
      <w:r>
        <w:rPr>
          <w:rStyle w:val="spanjobtitle"/>
          <w:rFonts w:ascii="Palatino Linotype" w:eastAsia="Palatino Linotype" w:hAnsi="Palatino Linotype" w:cs="Palatino Linotype"/>
        </w:rPr>
        <w:t>Graphic Designer</w:t>
      </w:r>
      <w:r>
        <w:rPr>
          <w:rStyle w:val="span"/>
          <w:rFonts w:ascii="Palatino Linotype" w:eastAsia="Palatino Linotype" w:hAnsi="Palatino Linotype" w:cs="Palatino Linotype"/>
        </w:rPr>
        <w:t>, 01/2014 to 11/2014</w:t>
      </w:r>
      <w:r>
        <w:rPr>
          <w:rStyle w:val="spanpaddedline"/>
          <w:rFonts w:ascii="Palatino Linotype" w:eastAsia="Palatino Linotype" w:hAnsi="Palatino Linotype" w:cs="Palatino Linotype"/>
        </w:rPr>
        <w:t xml:space="preserve"> </w:t>
      </w:r>
    </w:p>
    <w:p w:rsidR="00596C77" w:rsidRDefault="00FB63BA">
      <w:pPr>
        <w:pStyle w:val="spanpaddedlineParagraph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Style w:val="spancompanyname"/>
          <w:rFonts w:ascii="Palatino Linotype" w:eastAsia="Palatino Linotype" w:hAnsi="Palatino Linotype" w:cs="Palatino Linotype"/>
        </w:rPr>
        <w:t>Masco</w:t>
      </w:r>
      <w:r>
        <w:rPr>
          <w:rStyle w:val="span"/>
          <w:rFonts w:ascii="Palatino Linotype" w:eastAsia="Palatino Linotype" w:hAnsi="Palatino Linotype" w:cs="Palatino Linotype"/>
        </w:rPr>
        <w:t xml:space="preserve"> – Seoul, </w:t>
      </w:r>
      <w:r w:rsidR="00BD6915">
        <w:rPr>
          <w:rStyle w:val="span"/>
          <w:rFonts w:ascii="Palatino Linotype" w:eastAsia="Palatino Linotype" w:hAnsi="Palatino Linotype" w:cs="Palatino Linotype"/>
        </w:rPr>
        <w:t>South Korea</w:t>
      </w:r>
    </w:p>
    <w:p w:rsidR="00596C77" w:rsidRDefault="00FB63BA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Designed with computer graphic design programs such as Adobe Illustrator and Photoshop.</w:t>
      </w:r>
    </w:p>
    <w:p w:rsidR="00596C77" w:rsidRDefault="00FB63BA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Edited video with Adobe After Effects and Adobe Premiere.</w:t>
      </w:r>
    </w:p>
    <w:p w:rsidR="00596C77" w:rsidRDefault="00FB63BA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Created documents with Word and PowerPoint.</w:t>
      </w:r>
    </w:p>
    <w:p w:rsidR="00596C77" w:rsidRDefault="00FB63BA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Completed final touches for projects such as images sizes and font selection.</w:t>
      </w:r>
    </w:p>
    <w:p w:rsidR="00596C77" w:rsidRDefault="00FB63BA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Developed print materials such as letter template, banners and signs.</w:t>
      </w:r>
    </w:p>
    <w:p w:rsidR="00596C77" w:rsidRDefault="00FB63BA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Carefully proofread labels and sales materials prior to printing.</w:t>
      </w:r>
    </w:p>
    <w:p w:rsidR="00596C77" w:rsidRDefault="00FB63BA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Made videos for social media, advertising and informational purposes.</w:t>
      </w:r>
    </w:p>
    <w:p w:rsidR="00596C77" w:rsidRDefault="00FB63BA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Edited existing PowerPoint slides to enhance the corporate message.</w:t>
      </w:r>
    </w:p>
    <w:p w:rsidR="00596C77" w:rsidRDefault="00FB63BA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Formatted text and graphics for blog posts and other materials.</w:t>
      </w:r>
    </w:p>
    <w:p w:rsidR="00596C77" w:rsidRDefault="00FB63BA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 xml:space="preserve">Corresponded with clients in English </w:t>
      </w:r>
      <w:r w:rsidR="00AB0BED">
        <w:rPr>
          <w:rStyle w:val="span"/>
          <w:rFonts w:ascii="Palatino Linotype" w:eastAsia="Palatino Linotype" w:hAnsi="Palatino Linotype" w:cs="Palatino Linotype"/>
        </w:rPr>
        <w:t>via</w:t>
      </w:r>
      <w:r>
        <w:rPr>
          <w:rStyle w:val="span"/>
          <w:rFonts w:ascii="Palatino Linotype" w:eastAsia="Palatino Linotype" w:hAnsi="Palatino Linotype" w:cs="Palatino Linotype"/>
        </w:rPr>
        <w:t xml:space="preserve"> email.</w:t>
      </w:r>
    </w:p>
    <w:p w:rsidR="00596C77" w:rsidRDefault="00FB63BA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Planned, organized and scheduled work.</w:t>
      </w:r>
    </w:p>
    <w:p w:rsidR="00596C77" w:rsidRDefault="00FB63BA">
      <w:pPr>
        <w:pStyle w:val="divdocumentdivsectiontitle"/>
        <w:spacing w:before="240" w:after="200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Reference</w:t>
      </w:r>
    </w:p>
    <w:p w:rsidR="0029522F" w:rsidRDefault="00FB63BA">
      <w:pPr>
        <w:pStyle w:val="ulli"/>
        <w:numPr>
          <w:ilvl w:val="0"/>
          <w:numId w:val="5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</w:rPr>
      </w:pPr>
      <w:r>
        <w:rPr>
          <w:rStyle w:val="10"/>
          <w:rFonts w:ascii="Palatino Linotype" w:eastAsia="Palatino Linotype" w:hAnsi="Palatino Linotype" w:cs="Palatino Linotype"/>
          <w:b/>
          <w:bCs/>
        </w:rPr>
        <w:t>World Vision</w:t>
      </w:r>
      <w:r>
        <w:rPr>
          <w:rStyle w:val="10"/>
          <w:rFonts w:ascii="Palatino Linotype" w:eastAsia="Palatino Linotype" w:hAnsi="Palatino Linotype" w:cs="Palatino Linotype"/>
          <w:b/>
          <w:bCs/>
        </w:rPr>
        <w:br/>
      </w:r>
      <w:r>
        <w:rPr>
          <w:rFonts w:ascii="Palatino Linotype" w:eastAsia="Palatino Linotype" w:hAnsi="Palatino Linotype" w:cs="Palatino Linotype"/>
        </w:rPr>
        <w:t>Bo</w:t>
      </w:r>
      <w:r w:rsidR="001F7573">
        <w:rPr>
          <w:rFonts w:ascii="Palatino Linotype" w:eastAsia="Palatino Linotype" w:hAnsi="Palatino Linotype" w:cs="Palatino Linotype"/>
        </w:rPr>
        <w:t>-</w:t>
      </w:r>
      <w:proofErr w:type="spellStart"/>
      <w:r>
        <w:rPr>
          <w:rFonts w:ascii="Palatino Linotype" w:eastAsia="Palatino Linotype" w:hAnsi="Palatino Linotype" w:cs="Palatino Linotype"/>
        </w:rPr>
        <w:t>hye</w:t>
      </w:r>
      <w:proofErr w:type="spellEnd"/>
      <w:r>
        <w:rPr>
          <w:rFonts w:ascii="Palatino Linotype" w:eastAsia="Palatino Linotype" w:hAnsi="Palatino Linotype" w:cs="Palatino Linotype"/>
        </w:rPr>
        <w:t xml:space="preserve"> Kim</w:t>
      </w:r>
      <w:r>
        <w:rPr>
          <w:rFonts w:ascii="Palatino Linotype" w:eastAsia="Palatino Linotype" w:hAnsi="Palatino Linotype" w:cs="Palatino Linotype"/>
        </w:rPr>
        <w:br/>
        <w:t>Supporter Engagement 2/Assistant Manager</w:t>
      </w:r>
      <w:r>
        <w:rPr>
          <w:rFonts w:ascii="Palatino Linotype" w:eastAsia="Palatino Linotype" w:hAnsi="Palatino Linotype" w:cs="Palatino Linotype"/>
        </w:rPr>
        <w:br/>
        <w:t xml:space="preserve">77-1, </w:t>
      </w:r>
      <w:proofErr w:type="spellStart"/>
      <w:r>
        <w:rPr>
          <w:rFonts w:ascii="Palatino Linotype" w:eastAsia="Palatino Linotype" w:hAnsi="Palatino Linotype" w:cs="Palatino Linotype"/>
        </w:rPr>
        <w:t>Yeouinaru-ro</w:t>
      </w:r>
      <w:proofErr w:type="spellEnd"/>
      <w:r>
        <w:rPr>
          <w:rFonts w:ascii="Palatino Linotype" w:eastAsia="Palatino Linotype" w:hAnsi="Palatino Linotype" w:cs="Palatino Linotype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</w:rPr>
        <w:t>Yeongdeungpo-gu</w:t>
      </w:r>
      <w:proofErr w:type="spellEnd"/>
      <w:r>
        <w:rPr>
          <w:rFonts w:ascii="Palatino Linotype" w:eastAsia="Palatino Linotype" w:hAnsi="Palatino Linotype" w:cs="Palatino Linotype"/>
        </w:rPr>
        <w:t>, Seoul, Republic of Korea</w:t>
      </w:r>
    </w:p>
    <w:p w:rsidR="00596C77" w:rsidRDefault="0029522F" w:rsidP="0029522F">
      <w:pPr>
        <w:pStyle w:val="ulli"/>
        <w:spacing w:line="400" w:lineRule="atLeast"/>
        <w:ind w:left="46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Email: </w:t>
      </w:r>
      <w:r w:rsidRPr="0029522F">
        <w:rPr>
          <w:rFonts w:ascii="Palatino Linotype" w:eastAsia="Palatino Linotype" w:hAnsi="Palatino Linotype" w:cs="Palatino Linotype"/>
        </w:rPr>
        <w:t>bohye_kim@worldvision.or.kr</w:t>
      </w:r>
      <w:r w:rsidR="00FB63BA">
        <w:rPr>
          <w:rFonts w:ascii="Palatino Linotype" w:eastAsia="Palatino Linotype" w:hAnsi="Palatino Linotype" w:cs="Palatino Linotype"/>
        </w:rPr>
        <w:br/>
        <w:t>Phone: (+82) 0220787261</w:t>
      </w:r>
    </w:p>
    <w:p w:rsidR="008D24AF" w:rsidRDefault="008D24AF" w:rsidP="008D24AF">
      <w:pPr>
        <w:pStyle w:val="ulli"/>
        <w:spacing w:line="400" w:lineRule="atLeast"/>
        <w:ind w:left="250"/>
        <w:rPr>
          <w:rFonts w:ascii="Palatino Linotype" w:eastAsia="Palatino Linotype" w:hAnsi="Palatino Linotype" w:cs="Palatino Linotype"/>
        </w:rPr>
      </w:pPr>
    </w:p>
    <w:p w:rsidR="00D63B34" w:rsidRDefault="00FB63BA" w:rsidP="00D63B34">
      <w:pPr>
        <w:pStyle w:val="ulli"/>
        <w:spacing w:line="400" w:lineRule="atLeast"/>
        <w:ind w:left="460"/>
        <w:rPr>
          <w:rFonts w:ascii="Palatino Linotype" w:eastAsia="Palatino Linotype" w:hAnsi="Palatino Linotype" w:cs="Palatino Linotype"/>
        </w:rPr>
      </w:pPr>
      <w:r>
        <w:rPr>
          <w:rStyle w:val="10"/>
          <w:rFonts w:ascii="Palatino Linotype" w:eastAsia="Palatino Linotype" w:hAnsi="Palatino Linotype" w:cs="Palatino Linotype"/>
          <w:b/>
          <w:bCs/>
        </w:rPr>
        <w:t xml:space="preserve">TWB </w:t>
      </w:r>
      <w:proofErr w:type="spellStart"/>
      <w:r>
        <w:rPr>
          <w:rStyle w:val="10"/>
          <w:rFonts w:ascii="Palatino Linotype" w:eastAsia="Palatino Linotype" w:hAnsi="Palatino Linotype" w:cs="Palatino Linotype"/>
          <w:b/>
          <w:bCs/>
        </w:rPr>
        <w:t>Kató</w:t>
      </w:r>
      <w:proofErr w:type="spellEnd"/>
      <w:r>
        <w:rPr>
          <w:rStyle w:val="10"/>
          <w:rFonts w:ascii="Palatino Linotype" w:eastAsia="Palatino Linotype" w:hAnsi="Palatino Linotype" w:cs="Palatino Linotype"/>
          <w:b/>
          <w:bCs/>
        </w:rPr>
        <w:t xml:space="preserve"> (The Rosetta Foundation)</w:t>
      </w:r>
      <w:r>
        <w:rPr>
          <w:rStyle w:val="10"/>
          <w:rFonts w:ascii="Palatino Linotype" w:eastAsia="Palatino Linotype" w:hAnsi="Palatino Linotype" w:cs="Palatino Linotype"/>
          <w:b/>
          <w:bCs/>
        </w:rPr>
        <w:br/>
      </w:r>
      <w:r>
        <w:rPr>
          <w:rFonts w:ascii="Palatino Linotype" w:eastAsia="Palatino Linotype" w:hAnsi="Palatino Linotype" w:cs="Palatino Linotype"/>
        </w:rPr>
        <w:t xml:space="preserve">Alba Pi </w:t>
      </w:r>
      <w:proofErr w:type="spellStart"/>
      <w:r>
        <w:rPr>
          <w:rFonts w:ascii="Palatino Linotype" w:eastAsia="Palatino Linotype" w:hAnsi="Palatino Linotype" w:cs="Palatino Linotype"/>
        </w:rPr>
        <w:t>Barris</w:t>
      </w:r>
      <w:proofErr w:type="spellEnd"/>
      <w:r>
        <w:rPr>
          <w:rFonts w:ascii="Palatino Linotype" w:eastAsia="Palatino Linotype" w:hAnsi="Palatino Linotype" w:cs="Palatino Linotype"/>
        </w:rPr>
        <w:br/>
        <w:t>Production Coordinator</w:t>
      </w:r>
      <w:r>
        <w:rPr>
          <w:rFonts w:ascii="Palatino Linotype" w:eastAsia="Palatino Linotype" w:hAnsi="Palatino Linotype" w:cs="Palatino Linotype"/>
        </w:rPr>
        <w:br/>
        <w:t xml:space="preserve">Marina House, </w:t>
      </w:r>
      <w:proofErr w:type="spellStart"/>
      <w:r>
        <w:rPr>
          <w:rFonts w:ascii="Palatino Linotype" w:eastAsia="Palatino Linotype" w:hAnsi="Palatino Linotype" w:cs="Palatino Linotype"/>
        </w:rPr>
        <w:t>EastPoint</w:t>
      </w:r>
      <w:proofErr w:type="spellEnd"/>
      <w:r>
        <w:rPr>
          <w:rFonts w:ascii="Palatino Linotype" w:eastAsia="Palatino Linotype" w:hAnsi="Palatino Linotype" w:cs="Palatino Linotype"/>
        </w:rPr>
        <w:t xml:space="preserve"> Office Park, Dublin 3, Ireland</w:t>
      </w:r>
      <w:r w:rsidRPr="003A097F">
        <w:rPr>
          <w:rFonts w:ascii="Palatino Linotype" w:eastAsia="Palatino Linotype" w:hAnsi="Palatino Linotype" w:cs="Palatino Linotype"/>
        </w:rPr>
        <w:br/>
      </w:r>
      <w:r w:rsidR="00D63B34" w:rsidRPr="00F449BD">
        <w:rPr>
          <w:rFonts w:ascii="Palatino Linotype" w:eastAsia="Palatino Linotype" w:hAnsi="Palatino Linotype" w:cs="Palatino Linotype"/>
        </w:rPr>
        <w:t xml:space="preserve">Email: </w:t>
      </w:r>
      <w:r w:rsidR="00D63B34" w:rsidRPr="00131DF6">
        <w:rPr>
          <w:rFonts w:ascii="Palatino Linotype" w:eastAsia="Palatino Linotype" w:hAnsi="Palatino Linotype" w:cs="Palatino Linotype"/>
        </w:rPr>
        <w:t>alba.pi.barris@therosettafoundation.org</w:t>
      </w:r>
    </w:p>
    <w:p w:rsidR="00596C77" w:rsidRPr="00D63B34" w:rsidRDefault="00FB63BA" w:rsidP="00D63B34">
      <w:pPr>
        <w:pStyle w:val="ulli"/>
        <w:spacing w:line="400" w:lineRule="atLeast"/>
        <w:ind w:left="460"/>
        <w:rPr>
          <w:rFonts w:ascii="Palatino Linotype" w:eastAsia="Palatino Linotype" w:hAnsi="Palatino Linotype" w:cs="Palatino Linotype"/>
        </w:rPr>
      </w:pPr>
      <w:r w:rsidRPr="00D63B34">
        <w:rPr>
          <w:rFonts w:ascii="Palatino Linotype" w:eastAsia="Palatino Linotype" w:hAnsi="Palatino Linotype" w:cs="Palatino Linotype"/>
        </w:rPr>
        <w:lastRenderedPageBreak/>
        <w:t>Phone: (+353) (0)867851749</w:t>
      </w:r>
    </w:p>
    <w:p w:rsidR="006324DC" w:rsidRPr="00131DF6" w:rsidRDefault="006324DC" w:rsidP="00F449BD">
      <w:pPr>
        <w:pStyle w:val="ulli"/>
        <w:spacing w:line="400" w:lineRule="atLeast"/>
        <w:ind w:left="460"/>
        <w:rPr>
          <w:rFonts w:ascii="Palatino Linotype" w:hAnsi="Palatino Linotype" w:cs="Palatino Linotype" w:hint="eastAsia"/>
        </w:rPr>
      </w:pPr>
    </w:p>
    <w:p w:rsidR="005B6DB3" w:rsidRPr="002742FC" w:rsidRDefault="005B6DB3" w:rsidP="005B6DB3">
      <w:pPr>
        <w:pStyle w:val="ulli"/>
        <w:numPr>
          <w:ilvl w:val="0"/>
          <w:numId w:val="5"/>
        </w:numPr>
        <w:spacing w:line="400" w:lineRule="atLeast"/>
        <w:ind w:left="460" w:hanging="210"/>
      </w:pPr>
      <w:r w:rsidRPr="005B6DB3">
        <w:rPr>
          <w:rStyle w:val="10"/>
          <w:rFonts w:ascii="Palatino Linotype" w:eastAsia="Palatino Linotype" w:hAnsi="Palatino Linotype" w:cs="Palatino Linotype"/>
          <w:b/>
          <w:bCs/>
        </w:rPr>
        <w:t>Masco</w:t>
      </w:r>
      <w:r>
        <w:rPr>
          <w:rStyle w:val="10"/>
          <w:rFonts w:ascii="Palatino Linotype" w:eastAsia="Palatino Linotype" w:hAnsi="Palatino Linotype" w:cs="Palatino Linotype"/>
          <w:b/>
          <w:bCs/>
        </w:rPr>
        <w:br/>
      </w:r>
      <w:r w:rsidR="00C56A46" w:rsidRPr="00C56A46">
        <w:rPr>
          <w:rFonts w:ascii="Palatino Linotype" w:eastAsia="Palatino Linotype" w:hAnsi="Palatino Linotype" w:cs="Palatino Linotype"/>
        </w:rPr>
        <w:t>Hong-</w:t>
      </w:r>
      <w:proofErr w:type="spellStart"/>
      <w:r w:rsidR="00C56A46" w:rsidRPr="00C56A46">
        <w:rPr>
          <w:rFonts w:ascii="Palatino Linotype" w:eastAsia="Palatino Linotype" w:hAnsi="Palatino Linotype" w:cs="Palatino Linotype"/>
        </w:rPr>
        <w:t>jung</w:t>
      </w:r>
      <w:proofErr w:type="spellEnd"/>
      <w:r w:rsidR="00C56A46" w:rsidRPr="00C56A46">
        <w:rPr>
          <w:rFonts w:ascii="Palatino Linotype" w:eastAsia="Palatino Linotype" w:hAnsi="Palatino Linotype" w:cs="Palatino Linotype"/>
        </w:rPr>
        <w:t xml:space="preserve"> Kim (Korean only)</w:t>
      </w:r>
      <w:r>
        <w:rPr>
          <w:rFonts w:ascii="Palatino Linotype" w:eastAsia="Palatino Linotype" w:hAnsi="Palatino Linotype" w:cs="Palatino Linotype"/>
        </w:rPr>
        <w:br/>
      </w:r>
      <w:r w:rsidR="00C56A46" w:rsidRPr="00C56A46">
        <w:rPr>
          <w:rFonts w:ascii="Palatino Linotype" w:eastAsia="Palatino Linotype" w:hAnsi="Palatino Linotype" w:cs="Palatino Linotype"/>
        </w:rPr>
        <w:t>CEO</w:t>
      </w:r>
      <w:r>
        <w:rPr>
          <w:rFonts w:ascii="Palatino Linotype" w:eastAsia="Palatino Linotype" w:hAnsi="Palatino Linotype" w:cs="Palatino Linotype"/>
        </w:rPr>
        <w:br/>
      </w:r>
      <w:r w:rsidR="00641330" w:rsidRPr="00641330">
        <w:rPr>
          <w:rFonts w:ascii="Palatino Linotype" w:eastAsia="Palatino Linotype" w:hAnsi="Palatino Linotype" w:cs="Palatino Linotype"/>
        </w:rPr>
        <w:t xml:space="preserve">B1, 37, </w:t>
      </w:r>
      <w:proofErr w:type="spellStart"/>
      <w:r w:rsidR="00641330" w:rsidRPr="00641330">
        <w:rPr>
          <w:rFonts w:ascii="Palatino Linotype" w:eastAsia="Palatino Linotype" w:hAnsi="Palatino Linotype" w:cs="Palatino Linotype"/>
        </w:rPr>
        <w:t>Yeonnam-ro</w:t>
      </w:r>
      <w:proofErr w:type="spellEnd"/>
      <w:r w:rsidR="00641330" w:rsidRPr="00641330">
        <w:rPr>
          <w:rFonts w:ascii="Palatino Linotype" w:eastAsia="Palatino Linotype" w:hAnsi="Palatino Linotype" w:cs="Palatino Linotype"/>
        </w:rPr>
        <w:t xml:space="preserve">, </w:t>
      </w:r>
      <w:proofErr w:type="spellStart"/>
      <w:r w:rsidR="00641330" w:rsidRPr="00641330">
        <w:rPr>
          <w:rFonts w:ascii="Palatino Linotype" w:eastAsia="Palatino Linotype" w:hAnsi="Palatino Linotype" w:cs="Palatino Linotype"/>
        </w:rPr>
        <w:t>Mapo-gu</w:t>
      </w:r>
      <w:proofErr w:type="spellEnd"/>
      <w:r w:rsidR="00641330" w:rsidRPr="00641330">
        <w:rPr>
          <w:rFonts w:ascii="Palatino Linotype" w:eastAsia="Palatino Linotype" w:hAnsi="Palatino Linotype" w:cs="Palatino Linotype"/>
        </w:rPr>
        <w:t>, Seoul, Republic of Korea</w:t>
      </w:r>
    </w:p>
    <w:p w:rsidR="004E14F2" w:rsidRPr="003A097F" w:rsidRDefault="004E14F2" w:rsidP="004E14F2">
      <w:pPr>
        <w:pStyle w:val="ulli"/>
        <w:spacing w:line="400" w:lineRule="atLeast"/>
        <w:ind w:firstLineChars="200" w:firstLine="480"/>
        <w:rPr>
          <w:rFonts w:ascii="Palatino Linotype" w:eastAsia="Palatino Linotype" w:hAnsi="Palatino Linotype" w:cs="Palatino Linotype"/>
        </w:rPr>
      </w:pPr>
      <w:r w:rsidRPr="002742FC">
        <w:rPr>
          <w:rFonts w:ascii="Palatino Linotype" w:eastAsia="Palatino Linotype" w:hAnsi="Palatino Linotype" w:cs="Palatino Linotype"/>
        </w:rPr>
        <w:t>Email: masco2000@naver.com</w:t>
      </w:r>
    </w:p>
    <w:p w:rsidR="002742FC" w:rsidRPr="002742FC" w:rsidRDefault="002742FC" w:rsidP="004E14F2">
      <w:pPr>
        <w:pStyle w:val="ulli"/>
        <w:spacing w:line="400" w:lineRule="atLeast"/>
        <w:ind w:firstLineChars="200" w:firstLine="480"/>
        <w:rPr>
          <w:rFonts w:ascii="Palatino Linotype" w:eastAsia="Palatino Linotype" w:hAnsi="Palatino Linotype" w:cs="Palatino Linotype"/>
        </w:rPr>
      </w:pPr>
      <w:r w:rsidRPr="002742FC">
        <w:rPr>
          <w:rFonts w:ascii="Palatino Linotype" w:eastAsia="Palatino Linotype" w:hAnsi="Palatino Linotype" w:cs="Palatino Linotype"/>
        </w:rPr>
        <w:t>Phone: (+82) 023262257</w:t>
      </w:r>
      <w:bookmarkStart w:id="0" w:name="_GoBack"/>
      <w:bookmarkEnd w:id="0"/>
    </w:p>
    <w:p w:rsidR="00596C77" w:rsidRDefault="00FB63BA">
      <w:pPr>
        <w:pStyle w:val="divdocumentdivsectiontitle"/>
        <w:spacing w:before="240" w:after="200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Education</w:t>
      </w:r>
    </w:p>
    <w:p w:rsidR="00596C77" w:rsidRDefault="00FB63BA">
      <w:pPr>
        <w:pStyle w:val="divdocumentsinglecolumn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Style w:val="spandegree"/>
          <w:rFonts w:ascii="Palatino Linotype" w:eastAsia="Palatino Linotype" w:hAnsi="Palatino Linotype" w:cs="Palatino Linotype"/>
        </w:rPr>
        <w:t>Associate of Arts</w:t>
      </w:r>
      <w:r>
        <w:rPr>
          <w:rStyle w:val="span"/>
          <w:rFonts w:ascii="Palatino Linotype" w:eastAsia="Palatino Linotype" w:hAnsi="Palatino Linotype" w:cs="Palatino Linotype"/>
        </w:rPr>
        <w:t>: Animation Media &amp; Technics, 2014</w:t>
      </w:r>
      <w:r>
        <w:rPr>
          <w:rStyle w:val="singlecolumnspanpaddedlinenth-child1"/>
          <w:rFonts w:ascii="Palatino Linotype" w:eastAsia="Palatino Linotype" w:hAnsi="Palatino Linotype" w:cs="Palatino Linotype"/>
        </w:rPr>
        <w:t xml:space="preserve"> </w:t>
      </w:r>
    </w:p>
    <w:p w:rsidR="00596C77" w:rsidRDefault="00FB63BA">
      <w:pPr>
        <w:pStyle w:val="spanpaddedlineParagraph"/>
        <w:spacing w:line="400" w:lineRule="atLeast"/>
        <w:rPr>
          <w:rFonts w:ascii="Palatino Linotype" w:eastAsia="Palatino Linotype" w:hAnsi="Palatino Linotype" w:cs="Palatino Linotype"/>
        </w:rPr>
      </w:pPr>
      <w:proofErr w:type="spellStart"/>
      <w:r>
        <w:rPr>
          <w:rStyle w:val="spancompanyname"/>
          <w:rFonts w:ascii="Palatino Linotype" w:eastAsia="Palatino Linotype" w:hAnsi="Palatino Linotype" w:cs="Palatino Linotype"/>
        </w:rPr>
        <w:t>Kaywon</w:t>
      </w:r>
      <w:proofErr w:type="spellEnd"/>
      <w:r>
        <w:rPr>
          <w:rStyle w:val="spancompanyname"/>
          <w:rFonts w:ascii="Palatino Linotype" w:eastAsia="Palatino Linotype" w:hAnsi="Palatino Linotype" w:cs="Palatino Linotype"/>
        </w:rPr>
        <w:t xml:space="preserve"> University of Art &amp; Design</w:t>
      </w:r>
      <w:r>
        <w:rPr>
          <w:rStyle w:val="span"/>
          <w:rFonts w:ascii="Palatino Linotype" w:eastAsia="Palatino Linotype" w:hAnsi="Palatino Linotype" w:cs="Palatino Linotype"/>
        </w:rPr>
        <w:t xml:space="preserve"> - 66 </w:t>
      </w:r>
      <w:proofErr w:type="spellStart"/>
      <w:r>
        <w:rPr>
          <w:rStyle w:val="span"/>
          <w:rFonts w:ascii="Palatino Linotype" w:eastAsia="Palatino Linotype" w:hAnsi="Palatino Linotype" w:cs="Palatino Linotype"/>
        </w:rPr>
        <w:t>Kaywondaehangno</w:t>
      </w:r>
      <w:proofErr w:type="spellEnd"/>
      <w:r>
        <w:rPr>
          <w:rStyle w:val="span"/>
          <w:rFonts w:ascii="Palatino Linotype" w:eastAsia="Palatino Linotype" w:hAnsi="Palatino Linotype" w:cs="Palatino Linotype"/>
        </w:rPr>
        <w:t xml:space="preserve">, </w:t>
      </w:r>
      <w:proofErr w:type="spellStart"/>
      <w:r>
        <w:rPr>
          <w:rStyle w:val="span"/>
          <w:rFonts w:ascii="Palatino Linotype" w:eastAsia="Palatino Linotype" w:hAnsi="Palatino Linotype" w:cs="Palatino Linotype"/>
        </w:rPr>
        <w:t>Uiwang-si</w:t>
      </w:r>
      <w:proofErr w:type="spellEnd"/>
      <w:r>
        <w:rPr>
          <w:rStyle w:val="span"/>
          <w:rFonts w:ascii="Palatino Linotype" w:eastAsia="Palatino Linotype" w:hAnsi="Palatino Linotype" w:cs="Palatino Linotype"/>
        </w:rPr>
        <w:t>, Gyeonggi-do, Korea</w:t>
      </w:r>
    </w:p>
    <w:sectPr w:rsidR="00596C77">
      <w:pgSz w:w="12240" w:h="15840"/>
      <w:pgMar w:top="240" w:right="600" w:bottom="24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C34" w:rsidRDefault="00881C34" w:rsidP="00BD4FEB">
      <w:pPr>
        <w:spacing w:line="240" w:lineRule="auto"/>
      </w:pPr>
      <w:r>
        <w:separator/>
      </w:r>
    </w:p>
  </w:endnote>
  <w:endnote w:type="continuationSeparator" w:id="0">
    <w:p w:rsidR="00881C34" w:rsidRDefault="00881C34" w:rsidP="00BD4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C34" w:rsidRDefault="00881C34" w:rsidP="00BD4FEB">
      <w:pPr>
        <w:spacing w:line="240" w:lineRule="auto"/>
      </w:pPr>
      <w:r>
        <w:separator/>
      </w:r>
    </w:p>
  </w:footnote>
  <w:footnote w:type="continuationSeparator" w:id="0">
    <w:p w:rsidR="00881C34" w:rsidRDefault="00881C34" w:rsidP="00BD4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C6D683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8E60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A76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494D8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AF884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B8483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866EA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8425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35E7B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6C685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1202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8CE10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F6679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CA5B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A0C2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01AA9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7A8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2F4E6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DF4862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C00C5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EC2AA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DC2EE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334B9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225D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28F5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7DA94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AEDA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890C39BC">
      <w:start w:val="1"/>
      <w:numFmt w:val="bullet"/>
      <w:lvlText w:val=""/>
      <w:lvlJc w:val="left"/>
      <w:pPr>
        <w:ind w:left="8582" w:hanging="360"/>
      </w:pPr>
      <w:rPr>
        <w:rFonts w:ascii="Symbol" w:hAnsi="Symbol"/>
      </w:rPr>
    </w:lvl>
    <w:lvl w:ilvl="1" w:tplc="3C3C15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24C17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9858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814F2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A8A5C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1C64C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F92E7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30E1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245E85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2986F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8E43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A44E6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7EE43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ACE6C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948CD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73E4F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07239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C77"/>
    <w:rsid w:val="00023092"/>
    <w:rsid w:val="000741D4"/>
    <w:rsid w:val="00077AF8"/>
    <w:rsid w:val="000B1089"/>
    <w:rsid w:val="001044B4"/>
    <w:rsid w:val="001131C7"/>
    <w:rsid w:val="00131B1A"/>
    <w:rsid w:val="00131DF6"/>
    <w:rsid w:val="00150D76"/>
    <w:rsid w:val="001606E3"/>
    <w:rsid w:val="00161AE1"/>
    <w:rsid w:val="00171FF2"/>
    <w:rsid w:val="001746F8"/>
    <w:rsid w:val="00184FB1"/>
    <w:rsid w:val="001C0E6C"/>
    <w:rsid w:val="001F7573"/>
    <w:rsid w:val="002121A4"/>
    <w:rsid w:val="00264F94"/>
    <w:rsid w:val="00270C21"/>
    <w:rsid w:val="002742FC"/>
    <w:rsid w:val="002835A5"/>
    <w:rsid w:val="00291237"/>
    <w:rsid w:val="0029522F"/>
    <w:rsid w:val="00296F0E"/>
    <w:rsid w:val="002B7D01"/>
    <w:rsid w:val="002D1149"/>
    <w:rsid w:val="002D558B"/>
    <w:rsid w:val="002F0A40"/>
    <w:rsid w:val="003044AF"/>
    <w:rsid w:val="00315208"/>
    <w:rsid w:val="0033717A"/>
    <w:rsid w:val="00340F7A"/>
    <w:rsid w:val="003774BE"/>
    <w:rsid w:val="003862CF"/>
    <w:rsid w:val="0039277C"/>
    <w:rsid w:val="003A097F"/>
    <w:rsid w:val="003B48D0"/>
    <w:rsid w:val="003D0E71"/>
    <w:rsid w:val="003D6FCC"/>
    <w:rsid w:val="00402A31"/>
    <w:rsid w:val="004328BE"/>
    <w:rsid w:val="004537C0"/>
    <w:rsid w:val="00477483"/>
    <w:rsid w:val="004C16BD"/>
    <w:rsid w:val="004E14F2"/>
    <w:rsid w:val="00541695"/>
    <w:rsid w:val="00556360"/>
    <w:rsid w:val="0059511A"/>
    <w:rsid w:val="00596C77"/>
    <w:rsid w:val="005A3B3C"/>
    <w:rsid w:val="005B6DB3"/>
    <w:rsid w:val="00611065"/>
    <w:rsid w:val="006324DC"/>
    <w:rsid w:val="00636C66"/>
    <w:rsid w:val="00641330"/>
    <w:rsid w:val="006467DF"/>
    <w:rsid w:val="00657BCC"/>
    <w:rsid w:val="00664611"/>
    <w:rsid w:val="00664F9E"/>
    <w:rsid w:val="0068754B"/>
    <w:rsid w:val="006D7400"/>
    <w:rsid w:val="006E0E47"/>
    <w:rsid w:val="006F3C3E"/>
    <w:rsid w:val="007019B4"/>
    <w:rsid w:val="00752B22"/>
    <w:rsid w:val="00766BD3"/>
    <w:rsid w:val="007771AA"/>
    <w:rsid w:val="0079127D"/>
    <w:rsid w:val="007915F9"/>
    <w:rsid w:val="007F20B2"/>
    <w:rsid w:val="007F4220"/>
    <w:rsid w:val="00801C1D"/>
    <w:rsid w:val="00802CAB"/>
    <w:rsid w:val="008321D0"/>
    <w:rsid w:val="00873F5B"/>
    <w:rsid w:val="00875406"/>
    <w:rsid w:val="00881C34"/>
    <w:rsid w:val="008A2CE9"/>
    <w:rsid w:val="008B3804"/>
    <w:rsid w:val="008D0DFF"/>
    <w:rsid w:val="008D24AF"/>
    <w:rsid w:val="008E09A2"/>
    <w:rsid w:val="008E7511"/>
    <w:rsid w:val="00903C51"/>
    <w:rsid w:val="009137EF"/>
    <w:rsid w:val="00917134"/>
    <w:rsid w:val="00923AD5"/>
    <w:rsid w:val="00954881"/>
    <w:rsid w:val="0098231C"/>
    <w:rsid w:val="00997CC9"/>
    <w:rsid w:val="009A169E"/>
    <w:rsid w:val="009A7F62"/>
    <w:rsid w:val="00A115E2"/>
    <w:rsid w:val="00A24B2F"/>
    <w:rsid w:val="00A5519B"/>
    <w:rsid w:val="00AB0BED"/>
    <w:rsid w:val="00AB179B"/>
    <w:rsid w:val="00AB5E5C"/>
    <w:rsid w:val="00AF3EFA"/>
    <w:rsid w:val="00B069C1"/>
    <w:rsid w:val="00B11122"/>
    <w:rsid w:val="00B3011D"/>
    <w:rsid w:val="00B32A3C"/>
    <w:rsid w:val="00B560F8"/>
    <w:rsid w:val="00B56C77"/>
    <w:rsid w:val="00BC0009"/>
    <w:rsid w:val="00BD4FEB"/>
    <w:rsid w:val="00BD6915"/>
    <w:rsid w:val="00C01E5E"/>
    <w:rsid w:val="00C22010"/>
    <w:rsid w:val="00C56A46"/>
    <w:rsid w:val="00C647D3"/>
    <w:rsid w:val="00C95A37"/>
    <w:rsid w:val="00CC2495"/>
    <w:rsid w:val="00CD2FA7"/>
    <w:rsid w:val="00CD76E8"/>
    <w:rsid w:val="00D63B34"/>
    <w:rsid w:val="00D74274"/>
    <w:rsid w:val="00D81EE0"/>
    <w:rsid w:val="00DA73EA"/>
    <w:rsid w:val="00DB7929"/>
    <w:rsid w:val="00DC0A8A"/>
    <w:rsid w:val="00DD2A89"/>
    <w:rsid w:val="00E41FB7"/>
    <w:rsid w:val="00E773D4"/>
    <w:rsid w:val="00E96E10"/>
    <w:rsid w:val="00EA12D8"/>
    <w:rsid w:val="00EC5B0D"/>
    <w:rsid w:val="00EE103F"/>
    <w:rsid w:val="00EE262B"/>
    <w:rsid w:val="00F1600F"/>
    <w:rsid w:val="00F30A26"/>
    <w:rsid w:val="00F402A0"/>
    <w:rsid w:val="00F43B79"/>
    <w:rsid w:val="00F449BD"/>
    <w:rsid w:val="00F57606"/>
    <w:rsid w:val="00FB63BA"/>
    <w:rsid w:val="00F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AEE2F"/>
  <w15:docId w15:val="{B1A696B2-C0CA-4D41-937F-2D5CEC7B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rFonts w:eastAsia="Times New Roman"/>
      <w:b/>
      <w:bCs/>
      <w:kern w:val="36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eastAsia="Times New Roman"/>
      <w:b/>
      <w:bCs/>
      <w:iCs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eastAsia="Times New Roman"/>
      <w:b/>
      <w:bCs/>
      <w:iCs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document">
    <w:name w:val="div_document"/>
    <w:basedOn w:val="a"/>
    <w:pPr>
      <w:spacing w:line="400" w:lineRule="atLeast"/>
    </w:pPr>
  </w:style>
  <w:style w:type="paragraph" w:customStyle="1" w:styleId="divdocumentdivfirstsection">
    <w:name w:val="div_document_div_firstsection"/>
    <w:basedOn w:val="a"/>
  </w:style>
  <w:style w:type="paragraph" w:customStyle="1" w:styleId="divdocumentdivparagraph">
    <w:name w:val="div_document_div_paragraph"/>
    <w:basedOn w:val="a"/>
  </w:style>
  <w:style w:type="paragraph" w:customStyle="1" w:styleId="divdocumentdivname">
    <w:name w:val="div_document_div_name"/>
    <w:basedOn w:val="a"/>
    <w:rPr>
      <w:color w:val="000000"/>
    </w:rPr>
  </w:style>
  <w:style w:type="character" w:customStyle="1" w:styleId="span">
    <w:name w:val="span"/>
    <w:basedOn w:val="a0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">
    <w:name w:val="div_document_div_lowerborder"/>
    <w:basedOn w:val="a"/>
    <w:pPr>
      <w:pBdr>
        <w:top w:val="single" w:sz="24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">
    <w:name w:val="div"/>
    <w:basedOn w:val="a"/>
  </w:style>
  <w:style w:type="paragraph" w:customStyle="1" w:styleId="divdocumentdivSECTIONCNTC">
    <w:name w:val="div_document_div_SECTION_CNTC"/>
    <w:basedOn w:val="a"/>
    <w:pPr>
      <w:pBdr>
        <w:bottom w:val="none" w:sz="0" w:space="6" w:color="auto"/>
      </w:pBdr>
    </w:pPr>
  </w:style>
  <w:style w:type="paragraph" w:customStyle="1" w:styleId="divaddress">
    <w:name w:val="div_address"/>
    <w:basedOn w:val="div"/>
    <w:pPr>
      <w:spacing w:line="380" w:lineRule="atLeast"/>
      <w:jc w:val="center"/>
    </w:pPr>
    <w:rPr>
      <w:sz w:val="22"/>
      <w:szCs w:val="22"/>
    </w:rPr>
  </w:style>
  <w:style w:type="character" w:customStyle="1" w:styleId="divaddressli">
    <w:name w:val="div_address_li"/>
    <w:basedOn w:val="a0"/>
  </w:style>
  <w:style w:type="paragraph" w:customStyle="1" w:styleId="divdocumentdivSECTIONALNK">
    <w:name w:val="div_document_div_SECTION_ALNK"/>
    <w:basedOn w:val="a"/>
    <w:pPr>
      <w:pBdr>
        <w:bottom w:val="none" w:sz="0" w:space="6" w:color="auto"/>
      </w:pBdr>
    </w:pPr>
  </w:style>
  <w:style w:type="paragraph" w:customStyle="1" w:styleId="divdocumentsinglecolumn">
    <w:name w:val="div_document_singlecolumn"/>
    <w:basedOn w:val="a"/>
  </w:style>
  <w:style w:type="character" w:customStyle="1" w:styleId="divadnlLnksli">
    <w:name w:val="div_adnlLnks_li"/>
    <w:basedOn w:val="a0"/>
  </w:style>
  <w:style w:type="paragraph" w:customStyle="1" w:styleId="divdocumentsection">
    <w:name w:val="div_document_section"/>
    <w:basedOn w:val="a"/>
  </w:style>
  <w:style w:type="paragraph" w:customStyle="1" w:styleId="divdocumentdivheading">
    <w:name w:val="div_document_div_heading"/>
    <w:basedOn w:val="a"/>
  </w:style>
  <w:style w:type="paragraph" w:customStyle="1" w:styleId="divdocumentdivsectiontitle">
    <w:name w:val="div_document_div_sectiontitle"/>
    <w:basedOn w:val="a"/>
    <w:pPr>
      <w:spacing w:line="440" w:lineRule="atLeast"/>
    </w:pPr>
    <w:rPr>
      <w:color w:val="000000"/>
      <w:sz w:val="28"/>
      <w:szCs w:val="28"/>
    </w:rPr>
  </w:style>
  <w:style w:type="paragraph" w:customStyle="1" w:styleId="p">
    <w:name w:val="p"/>
    <w:basedOn w:val="a"/>
  </w:style>
  <w:style w:type="character" w:customStyle="1" w:styleId="10">
    <w:name w:val="굵은 텍스트1"/>
    <w:basedOn w:val="a0"/>
    <w:rPr>
      <w:sz w:val="24"/>
      <w:szCs w:val="24"/>
      <w:bdr w:val="none" w:sz="0" w:space="0" w:color="auto"/>
      <w:vertAlign w:val="baseline"/>
    </w:rPr>
  </w:style>
  <w:style w:type="paragraph" w:customStyle="1" w:styleId="ulli">
    <w:name w:val="ul_li"/>
    <w:basedOn w:val="a"/>
  </w:style>
  <w:style w:type="table" w:customStyle="1" w:styleId="divdocumenttable">
    <w:name w:val="div_document_table"/>
    <w:basedOn w:val="a1"/>
    <w:tblPr/>
  </w:style>
  <w:style w:type="character" w:customStyle="1" w:styleId="singlecolumnspanpaddedlinenth-child1">
    <w:name w:val="singlecolumn_span_paddedline_nth-child(1)"/>
    <w:basedOn w:val="a0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">
    <w:name w:val="span_paddedline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spanParagraph"/>
  </w:style>
  <w:style w:type="paragraph" w:customStyle="1" w:styleId="spanParagraph">
    <w:name w:val="span Paragraph"/>
    <w:basedOn w:val="a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u">
    <w:name w:val="u"/>
    <w:basedOn w:val="a0"/>
    <w:rPr>
      <w:sz w:val="24"/>
      <w:szCs w:val="24"/>
      <w:bdr w:val="none" w:sz="0" w:space="0" w:color="auto"/>
      <w:vertAlign w:val="baseline"/>
    </w:rPr>
  </w:style>
  <w:style w:type="character" w:customStyle="1" w:styleId="em">
    <w:name w:val="em"/>
    <w:basedOn w:val="a0"/>
    <w:rPr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styleId="a3">
    <w:name w:val="header"/>
    <w:basedOn w:val="a"/>
    <w:link w:val="Char"/>
    <w:uiPriority w:val="99"/>
    <w:unhideWhenUsed/>
    <w:rsid w:val="00BD4FE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D4FEB"/>
    <w:rPr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BD4F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D4FEB"/>
    <w:rPr>
      <w:sz w:val="24"/>
      <w:szCs w:val="24"/>
    </w:rPr>
  </w:style>
  <w:style w:type="character" w:styleId="a5">
    <w:name w:val="Hyperlink"/>
    <w:basedOn w:val="a0"/>
    <w:uiPriority w:val="99"/>
    <w:unhideWhenUsed/>
    <w:rsid w:val="003D0E7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D0E71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B3011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oz.com/profile/24046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Rachel Lee</vt:lpstr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Rachel Lee</dc:title>
  <cp:lastModifiedBy>Rachel Lee</cp:lastModifiedBy>
  <cp:revision>106</cp:revision>
  <dcterms:created xsi:type="dcterms:W3CDTF">2019-01-15T03:18:00Z</dcterms:created>
  <dcterms:modified xsi:type="dcterms:W3CDTF">2019-02-21T03:35:00Z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DDEAAB+LCAAAAAAABAAVl7WyrFoURT+IALfgBWjj7hnu7nz9OzfrKmi6mj3XmmNACEezBIyIIsELMIViGAazOCbQBCJiJIsdDs7+ssJhIBFpNCwVHQ0vRlmcqhizUn3Y0f45AZlcGMTuuZ/AbWwpvu3qGkyVsGiDyhLpfR5g9kSfO8OE8pEMyxKKiWkVmcauOGgikrQuj3aCrcYGj+wkHOzIec0L03ggKSb1smbOdvL7lGqlCkSKhSpafTaahNk</vt:lpwstr>
  </property>
  <property fmtid="{D5CDD505-2E9C-101B-9397-08002B2CF9AE}" pid="3" name="x1ye=1">
    <vt:lpwstr>Xwt9J7ZwOh9gDOLP3Y9iCmxGOG/3xER7wOQKVKRWn62xo6dvS0r6eergoMM7AdeGbUl9yTi2m+NyUVZ5kNSKQhjpqWqynExLsJeo5AQvZd6GPJzJbrkjBHDPF1UvlfLhGvr8N5TihEKujl6yJe1D0ZwAP1pVKUOlzu9u3t/d39hQRgrnnDdFqRNWTFdT+yZmK+2rk2xE7ZFKj9Fv4kBz2ipos4v3gICOb6SfcOMO61SHF+hu6rwmXnNSqu9pWkl</vt:lpwstr>
  </property>
  <property fmtid="{D5CDD505-2E9C-101B-9397-08002B2CF9AE}" pid="4" name="x1ye=10">
    <vt:lpwstr>zmnd0D7MpvII4kxCRYAYTYjgUMbLVe3ojVoAAPi6OVs8aE0SF53ZxJZKIpeqxJqodUT3zgS0z7xXAGPCy5Dy11p50B66wiY+0YRFB3Xf6rYIvqaeaARmVn0D18kkpWwKL7++K63Lz3YQvdUfFVm2RdCavwBmxCc+elWAUSec7mJiJ9yiOjmStK/o0VWahuzNwV8UXgUuXnvb4fOK5PTRvsgGsW6Pilo4qhdqjWblhT35K4DMeSRvpTUd5z6mECF</vt:lpwstr>
  </property>
  <property fmtid="{D5CDD505-2E9C-101B-9397-08002B2CF9AE}" pid="5" name="x1ye=11">
    <vt:lpwstr>/IZCmzVSRerir0fus+gInqjJB82gtfpQ5IawVwsNlA/0gW8LqVi89Grm6nFbHV8pBs1oCVFMG3fYP8r5lbEIVagsdXCZy7SrKinnxGwpwZSikzA2rk2HvOwmvYbpQMXGvyMoAyifvn9EX0TtnmdA9vb3Fys+7NJtPUcd5RGGSj1BhdHtyroawQcf6791h1zwobbjd2rZ8lBFzO4rYCjfHiOk64PRXD9x+F5iRoV3Nx63x61GJNb5RVbBTGFIBQW</vt:lpwstr>
  </property>
  <property fmtid="{D5CDD505-2E9C-101B-9397-08002B2CF9AE}" pid="6" name="x1ye=12">
    <vt:lpwstr>EU4C7tJz21g3t4PlRZYPNZhNQLP+7gfghm8QYEjISUYj33gdH9413VjC1wPlrSZWdb1aenPVEkqltmPechufy48UIpVgQdxrOUzO4ysHWvDpAQfOW04L8k5ZNy+fM/HBEAUaeLhoveUfQpOhWnE+KfSePL3IQMtcHsAMoOTkAz2D8JiFjWMkzKgfE078QdN1wWFHvQyE+AcbI4nGm2tT8UQ2PTWXaf0aySsHl7pYn0bqzZFNhQ//eIKj7MZbgVi</vt:lpwstr>
  </property>
  <property fmtid="{D5CDD505-2E9C-101B-9397-08002B2CF9AE}" pid="7" name="x1ye=13">
    <vt:lpwstr>xFQqpf22gKGyyBgHubxFeMGeNTo6N/iXYNMKF+VGt44xIXNQVdN3NW+AdOnV0ceAjdDm+Pc/e5tazN0atNkZGRmIgIIenVmLpwiQURMx8UQ8+fr9IAu8zWmIyyuDTTm1xiW+H244A1mxgRyJX+w5TZl4Tbs1T5rSOAsdzUVNaqIXVYTwjbtMcHSfeMxjPziSTM6HerroaJ2Lx/Ypw/fOS16AiKPLTTLsTXIuPz04LfTp4lNXPbM9NVlWdMrbtHm</vt:lpwstr>
  </property>
  <property fmtid="{D5CDD505-2E9C-101B-9397-08002B2CF9AE}" pid="8" name="x1ye=14">
    <vt:lpwstr>Sr/aWGz/0jwP3t5BLBK5BRoG5QxTVraJFmAM2myGyOuLF5ShdwYL1Sk7+SWIA4iNF5U1//otUeLUwE3Q8bBuqr1WcjEjm5yUspwYbqxzuEtkJZaysrQjWVBEKNSwuO3W3KgRNy0akGQcxmCE7hZxcHuFKpr+mFyJ3u0zyzFPQACiYILJ93eAZ3rU3W9BGBIesxeyFkQXCS9h35ZlpGMDIrjpmOkATStIvehiEQZjNKSvVVrELjAt06MK5eyvyQX</vt:lpwstr>
  </property>
  <property fmtid="{D5CDD505-2E9C-101B-9397-08002B2CF9AE}" pid="9" name="x1ye=15">
    <vt:lpwstr>GqFRG3yjqgp+W8cIbWKfyypCrhkP6SPXgWe08x4i0NwX5U6/UDSzuQvRSlEJnYcELIV4/brdwkXEjdPe8fX4QLF9fH/NEVIqKuV1xgH0+POwPWwluyPidgqJNWDhznT4xuZJALayJXCmebVBLWWD6C/sDgvh6D2Hitrnc0A8rAzB+56zRM8aNX1wxBU8kKf8ndr0IABShJvBt93DP2WleEWcmKIkTKTyGX/3LjyD3WAbO6TI27+Gogb8Ym3Ra4y</vt:lpwstr>
  </property>
  <property fmtid="{D5CDD505-2E9C-101B-9397-08002B2CF9AE}" pid="10" name="x1ye=16">
    <vt:lpwstr>hi7mivQuQXRm7OSBVP0mLaqZYbXFmoVOl0XXeU8+7cEW4b7J9UT6oQLDxbEeqrS5y7LFzsSM8Zf945jVQ5eIulGaCkQmpA0OlumAnI/158VO06AoQZv+Hzv8fiuPV3I4JOvjvwT823ST3pjhdxfO2JPG73dvx9swy48vt3j62ZOcbrI1OSDAqIZ3jLZ1JFpNVGtLFFOY4BkSdYkAuRVraW8smxDWRlXGIT9YY9vXja85qFr+KLIbas4hsTGEXzG</vt:lpwstr>
  </property>
  <property fmtid="{D5CDD505-2E9C-101B-9397-08002B2CF9AE}" pid="11" name="x1ye=17">
    <vt:lpwstr>0Z9dCAN4bcYGPX3I9eNy4xZKukrjHMMVYenbT/n71PUfVZjjYD3v4mug4XbjGGMbJe0TYUsfXXmT7eqcfoMR20kUtaAPzBZWJQjqVOCotnSrDzYuY3lFPCPT/LiSD5CIT/SrJP0Tfko+ZcLNDUX0to+gphKKFkgNGRnvUPGYKy7Oj8EUXg0nZ7kt8nEkBjHWi8WztrSGSHn2/0nBPGvdsluU0Aznz9YqyTnqWVH7ytNqJDwhAnXp9dE8rZVE4vd</vt:lpwstr>
  </property>
  <property fmtid="{D5CDD505-2E9C-101B-9397-08002B2CF9AE}" pid="12" name="x1ye=18">
    <vt:lpwstr>KzdRG8WF/GfdugrgBa3N13NmfZdR72rwMyVtc3f54VNQ1FEY7hiYYvOyNmLg4ZDn9KLA/wX/NOAdx5i8Tk1MqOv6we8Dj4a9BJPBD8JQS1EZeCbcS9z3Kk+L1RjmVR3vy4XzT44+Zv8zdRDcPdt6D3pogBp0T9uVowUu1R8DPupKGnoCmQzYI/6V0tDJTIkOX6leUoFtlEN82U5pS6QJ66K/jPHfmPoDt+QaN+C4ddhxz9+uWunWfv4MxsPRWmw</vt:lpwstr>
  </property>
  <property fmtid="{D5CDD505-2E9C-101B-9397-08002B2CF9AE}" pid="13" name="x1ye=19">
    <vt:lpwstr>6Yv7Z5ASOqhjG2+YFoVjZwn+dkJEGyNJb/BJhlb7gX6Vtehldq6My6CFhg7kLoNNbowGiT1lRnFwxLKdWXMcFyWS2SYBRnDLJB4416uoVRQpmWSH2G66Q/LbwGXwGRBysFqIRIZfhclm9f1LR4FVZImf7Es6hdEMg+KVfJXr+iMM47ppaIBQ3++TYPVXqfdo3jn5Oj9X8nFAwMSDVYK65eByyxUwwdcch630hMPhqQKuo6dv3XI29iA6Dn6KwNS</vt:lpwstr>
  </property>
  <property fmtid="{D5CDD505-2E9C-101B-9397-08002B2CF9AE}" pid="14" name="x1ye=2">
    <vt:lpwstr>0/ODwx75K2Br25n22N77gJwHTU13NZam1s+UNgfZyZHEMvLJJs1dHyP8i45eze4vV7gOAn+32ppkod+8b5Sbtr398BSY0XS2QMIZ4cEvLPCfg5kKXrEozcyEDk3beaUcoy2lJu8i5jNag0/VFOjsAMHNF8a5Q8lHFzGNp4TblQRXn39FkPma5ecIqpHG8kfD5ZP1UtuCUiA5oJ4szWNefkvdBovBgzbhieBgqboFiq1fb5l/283sW/6dM1IBVl5</vt:lpwstr>
  </property>
  <property fmtid="{D5CDD505-2E9C-101B-9397-08002B2CF9AE}" pid="15" name="x1ye=20">
    <vt:lpwstr>vms2KC6Yxswxf1pbf+1grphj+En1bLIk3eQHwZJOzGgQ6Zmd8hzG+FT0GMJGrbIo7OU1Ca+Y7v2ZqqXxD+ajU0CmDDEnfzJuC3CyvcVm8PQJfQ11Cen9nutj25OTAgJNqg/n/Kytr9y/QtuG50+EpMmS1jTk4kfUGAGFGQZRAveAwSkheSHoyLd1s9rld7DKsrvYESUtIL1Pzzbe5qfVTpPo5Iqq/m4dl6lZwdsPehyM3DD3mYhOnxHtY68DetT</vt:lpwstr>
  </property>
  <property fmtid="{D5CDD505-2E9C-101B-9397-08002B2CF9AE}" pid="16" name="x1ye=21">
    <vt:lpwstr>8zooG6VKXo20Qtbf8gdNsKFvS5S16NdYHdZ3ipt+AgTSG3LsgTExeNn9uekh/Gf0odS4kmQkM6Ypbt1Cw+fUSZaTow67zpXY37CF4F/QBYZo7RBmHgGoMLdVbc5IgxwB/F9qPKKuimNbNtSq4phJqqdho+hx5NtPTXbeUy7WrUB4mWOaVXXpYnvhWRYTKrAniyli7H2qORBXiDNPLp4xiMtFoKo+QUgaiLXruyLIoIgqdMk8oO9n12AJtnb1Byo</vt:lpwstr>
  </property>
  <property fmtid="{D5CDD505-2E9C-101B-9397-08002B2CF9AE}" pid="17" name="x1ye=22">
    <vt:lpwstr>F0eErHosqbUF/YW9hlXd9s8lVV4g+oouUeNFb/cwAJtn+M8mdlQa9dXjzhyFZMuJF7v26qftsr2sfkW+uwQh/euQXerF//lSIc+4DIAEmgzsbmqkvZ05mVzEJ+MgveO/jJ368E+jk566D6d0SdDR1OZR+6Fv/dRslVNn8lTKsW/Ag/DO9D3M//eovcvIQkrlcyh79uK3sy9H/npsPJ0SF4KahwK6PgYEpl8oevxhUvp6oPZpn7bjlAYIIpDx/5s</vt:lpwstr>
  </property>
  <property fmtid="{D5CDD505-2E9C-101B-9397-08002B2CF9AE}" pid="18" name="x1ye=23">
    <vt:lpwstr>C+Z9Vp5o1+WP9oI179T+aYDG/GGDUDsQrP7IGqy3n+b90rWFW/nH253xdQId0bcYnEGm5mXUZvlwFzefxIjMPCvK1ZM3avB6qGOZ+bA6tzZPAoL/msr7m/9O6gttoy06ugwNLo7UaptX0g4yKVVf/7vCrxXxxT/LXmubBA4YW6YohKnS3oPacljkP6Uq7Pmw1bg729O7G2ajucU9E234ASXEboyGPmL4bBT8eiYuPmMeny8M75QknZWw6zN9N9o</vt:lpwstr>
  </property>
  <property fmtid="{D5CDD505-2E9C-101B-9397-08002B2CF9AE}" pid="19" name="x1ye=24">
    <vt:lpwstr>+yIaQnDRs/Xj9QXDj7zWljnP0Tj8dgqQ4IXw23oHIYUdQCA3xND5LcCKg7av1bPJ5TLqJvtw2DLnQofYq/rNWxx+eVgqNwzY435xjFheyIVOO/yqPyhCeT2zWaFuhZDqLNmtMa8gt3qWxhUhMA/K5+dquROow1HcfHPP4Uq4gqNE0b2a/BRNNylm1xOqUj4DCdozTli9iTbOReELEBGGtZLijZCfo/2OnFBQvT01FUapcgw+Zmu0uXKDr6k9fUe</vt:lpwstr>
  </property>
  <property fmtid="{D5CDD505-2E9C-101B-9397-08002B2CF9AE}" pid="20" name="x1ye=25">
    <vt:lpwstr>e/w5SP4sYK+ivOc0VY+/rTXb85dx1M9a6IP5GYEUEli19MaEkBeT38dBCXhdoavk644JDi279PG1wJDsuQF1DAEQ1LGbZJdKnFruh+M+LuzZRVp+aHdx+EHEjaFoCYq0XTlUpwG+dlKGqWfWPcHrv47XzuHgJeWgPBrDyaoVZBTAaAXMRcXVrX4gh5KMoKKHfgMYkjHwrmYI/XW3lMCn9xeXyIZUZCbLS/O1ZYZWDKeR8cZ2QHWkc40Kiv0dmbQ</vt:lpwstr>
  </property>
  <property fmtid="{D5CDD505-2E9C-101B-9397-08002B2CF9AE}" pid="21" name="x1ye=26">
    <vt:lpwstr>2zY+cBe3GvI8QgnwNsDQLRPpPVscj1ZZJHSdleOhu6/Q649IgItXuKFbjp6nEfwQ/J0uZd87ytqZ0NAXEbXzxu2t+dm3XW/a4Qxssxwafps/Gn3IFMyJChY8nHAC8XarUXBzc7PP/MxwdPho0CmXhpSWUKW48SSCPD2LmIX3m8IZ7Gf+U9suxviAlVpWK6gW9K56Kt8efnvRTJF1gFgGbpq8u0PKV4liHJoQ1n8+WJvac0JKgLLfXW8vmGKhS97</vt:lpwstr>
  </property>
  <property fmtid="{D5CDD505-2E9C-101B-9397-08002B2CF9AE}" pid="22" name="x1ye=27">
    <vt:lpwstr>DAUhC+gklpwZFzIH7o37aL6sWX570M4frn1h1j53L2v+rVyPEQYBWLoR1jyaKnr3uBOc7KliU1k52E2jt9lYxFkDdob2uDtdT94AEjchLDStRo2qPgZIIL6+lQxYRVqHEcikOIGngbcO+az3/l/QArP+iw+HHmWumTxiG4xvNvHyGOJgFkhatHTTz3XxsYounaT+ey1tVoov2PQen5l+VQHkviXjQn1nW3d2dQl4kgKItSbIXYC9bfzfTPqts1a</vt:lpwstr>
  </property>
  <property fmtid="{D5CDD505-2E9C-101B-9397-08002B2CF9AE}" pid="23" name="x1ye=28">
    <vt:lpwstr>zRlowivi/XCthMAMaUaTd64yW8x719rj+sCC7m2a3xtemqklnRRyS3ucKWv2Ziu5HffiOzV/x8kinocinM9ludwT8htwk7Y/K3AvzSJGQQzCokni19e37k+yjy2H7q9vyAEyavr9+6OVSbG+4Gfib2wCeooyq1SmTpugteRygV92vz4WcicO8qNF7zUHFzrH7iX+AKdyGF7TZY0Fw0n4vX92/fu4yYDtzH+HyLReHNUe4nav/Uh/hD3UeRC32uH</vt:lpwstr>
  </property>
  <property fmtid="{D5CDD505-2E9C-101B-9397-08002B2CF9AE}" pid="24" name="x1ye=29">
    <vt:lpwstr>reKZetWFGvgaPDuMLjs6misbIxZzIx98EWPUQoQ/Ji/hrgXSFFPXcEl0bCHuUqbzeLA8pg3QHUwVumD2wGNdsaNlgqcrcv6EBt1yszjkuXwxM5CFJ8ZREBIEYaZrNLQ2NH/d5rMh8A0Tuv+yjjsqPU8/DW3WR9MWbTU32G+La6H8TeiKVgoPNt7+sEGVjoLxord82WThl/St1q3xaIwxuJQlqAZ+iwFQE0Cn5UQ8sIkgZJqPpsSakcmmGrQPvE5</vt:lpwstr>
  </property>
  <property fmtid="{D5CDD505-2E9C-101B-9397-08002B2CF9AE}" pid="25" name="x1ye=3">
    <vt:lpwstr>GNAfaYZLio4efw7Lmx8V7RtNkNIm0gXRBFdxLeWStT6S2/GAjqEid+3e6A+tlbnypcwCJ37/krXhnmRt+RLz5wg2atOaZmnynO1iW0nZPgDVsXsmFk3muhzSmBPWTtsPesmGJv5FXwXHXybQu834QIVnxcARXd8yd7P4eK0En5TJEYjtnwc2+l/DzyK1o7WKiU5o8YtsH/rX+9a4HKvZvILQU/VWZmkGYgXFFDR/M7HeDAFk8Uz+3su6LXIkke4</vt:lpwstr>
  </property>
  <property fmtid="{D5CDD505-2E9C-101B-9397-08002B2CF9AE}" pid="26" name="x1ye=30">
    <vt:lpwstr>3XsZW2ePZ37STpFUdvdGVrlV8OhRiO6aeWzk8q5M3+RTvhu8jFrht+KFtpJtgSJ/KwhOHuOcpdMPgRhElopOLQj3q3dCY5V0F3Dl0NoW4w6Ec2kv7o448CFBuBD+VzfpOOZghvgoIGVfvNa503fUsK/+pJlSZqPm2TUvw+s1Dvo0c+lO2ufgrtSbnEtQIQWcSGOuCSc2ZVbzZ02QRQ0o+1AOZ3qld+ysuNZC2P17W9gaKBWTfyoubw4BcdDyOuc</vt:lpwstr>
  </property>
  <property fmtid="{D5CDD505-2E9C-101B-9397-08002B2CF9AE}" pid="27" name="x1ye=31">
    <vt:lpwstr>0RH/ltNgrbZSQrfS9wTL7qG+zq6yHgukamz4tbHq0mQbZnYjRSGi/RxHE2EBTG9TX5/y8FeIMoMf2YsYeIOvPFO/mGf9knm2Y75rvXwwNDS6F9psLz6XjIuxY4ontnJn+sUlKdXhyY9i5eBZReaGooLU3F/9bSHvtTyoHwTv8hIS6mpoZf5qwxnwKS9Gj/GGSsjeVhaShWsZgL07UTy4+5mq269hFNTo0MnT+KIfIesvuAoFhKOL6e/khydPEIG</vt:lpwstr>
  </property>
  <property fmtid="{D5CDD505-2E9C-101B-9397-08002B2CF9AE}" pid="28" name="x1ye=32">
    <vt:lpwstr>xpSC5LPeONDgnX7F7Mhqf9G91cQF1WIGZfYKZ9vP+e30v2JozADjMLzYshv2BP1ovLDNK/PcaCTLfykN1yLK1uLyN0KN4WI126vjgmPBEOfOX4Iuz7Rb8qnj1UX0/cUVWctsBOnUARlT8UjEVqtk5+8CuxqbAockd6DZutTmtLmcsB0JgkkeVaKhSqU5YOP2d/cnafy9zLmUz9TMUhr6gzSOIQqZn6vmop1bTXd78vrr2BMhyif4Qg9DNuxBFps</vt:lpwstr>
  </property>
  <property fmtid="{D5CDD505-2E9C-101B-9397-08002B2CF9AE}" pid="29" name="x1ye=33">
    <vt:lpwstr>GkD/oNitT4f6kXVB/w/UNQdWvpn4KS1V9I5prD7wd735F/l8N3wa2zTD/kO+1QrxV+1dyg25bcnJIB48PNolYWf68b9hLR3ico0kyUT7mLMHwd3jJkyMbHYR+jWEpYXJUWvEPQjQGqF0y1/isGDQCOWiiSxuPbNAU22jpms6BDz7hs+NGtWuIItA+lykwmVN9U7VjwvIvdy3zzXmNeP/llbGshVRkCEa6ZIC5KtiDgxw2QpO1QGCFTNxgYr7SyT</vt:lpwstr>
  </property>
  <property fmtid="{D5CDD505-2E9C-101B-9397-08002B2CF9AE}" pid="30" name="x1ye=34">
    <vt:lpwstr>MPf41i2ZXlVZB7t9uTRVyF17Mp5TQqNYkZBkpyxCdt6/3lCcoY6AAu96Xyaj+euQQXf1PfPjigAuRY/WFH0jOTSKEe7y4op5rdLCwQXgB/fvRnUk7QPOs6YAYANX/QHP4cMuH0hOO4SdH6JUDXn9lG2A/yo/UqftdIe0D+Z4O7zD3LwBBfXFKIGMD6qd6ScM/r324efVjlV7wbwyCt743cFPOz2hEzfeQdWk8BGFWV3XFhKuPTtSQHeKm6w3EPf</vt:lpwstr>
  </property>
  <property fmtid="{D5CDD505-2E9C-101B-9397-08002B2CF9AE}" pid="31" name="x1ye=35">
    <vt:lpwstr>2yN+pjV3atdVwe6l5r3Z2R9F2ku28ZL3f+M+PbLJFUVof5HkqWg5dN5jIp3yPZjPo7DGJtdhlpMcetfGhcbxxQYa4UFoKNyGMhjqqiE3WyBYlxgXmN7EU457AT1zS1YOyPcgj+0+1Ms1ki9nkpeIE+FEW5E8VcEfqBzAm63UVi0vdVxMW7/wD8dljE3qOWYHceVciW9E32J+Gp+wZAKCa1LKHHXAJnMpZROviarSvhYjrXzS5+iIV3kNhkih7ut</vt:lpwstr>
  </property>
  <property fmtid="{D5CDD505-2E9C-101B-9397-08002B2CF9AE}" pid="32" name="x1ye=36">
    <vt:lpwstr>KoakM9dMB8rpa3gGONP5lwwJ5R6/Jz2Usyy3P08OuLBjqdhUVj32H0to0MBJh7u7sPhQ8ODGpOyVf4kRMzbufcVaf/uZHDmsH+C+xKGCWIIjeYCHfdc9KqYS2Nhplux9JoUZ+G4AmgBA35KcYCntpvUIxGlQHXA0vvVe4+IWTWJPbHzyUxDOXoVt6ztClN7mUF6NjXhR3fWaKkl3U13b7cS3HlKiepDoj3ikUSwx1SZe1Utkwu7BRD/h/ecf3FI</vt:lpwstr>
  </property>
  <property fmtid="{D5CDD505-2E9C-101B-9397-08002B2CF9AE}" pid="33" name="x1ye=37">
    <vt:lpwstr>k5QbCa3ogy7uSmHs8Y/qnAK2YsftW/GJQ+5SwQkPG0f+YZAEVJQLvq2gzF6FfYP9rRBsvTsIN+cNAWDsnCS6PNpBNDeAj+3wFzor427do1GhHBmO+YizU3zorQY5JNFsBG95haDAzQhgg5tJB0iMJrV9p8h88cGo9v4oSFjlf/wV/VJI5VljrgArfkss9WhjTlCYJMXhePusVElrS5OLuLfCK2/m5c1I090hmk6e2QTSEUIi8bRKpdy6OikKAx8</vt:lpwstr>
  </property>
  <property fmtid="{D5CDD505-2E9C-101B-9397-08002B2CF9AE}" pid="34" name="x1ye=38">
    <vt:lpwstr>smMU6mHcRLQ3uNkeKie/Oz/ISn9IVRFHsuRk/ZtrDGA8+Xca+0k7K/F7NvG2z2O6vD2/eZtqnJ2QDbMjpadIhHWcJgTSbxXlUnPxCmiWvD9TCoHFgFg1lc6Sz/mp1RoOngDDuODCQrs3iWoh0WbgtKYfxu5VsCSjCj3NpTpxh+cOuPoD8eHVLvws8VDMjtj7PGuEnASHQzqq+HZtVVHZkFLhX7Rk7kamx6scRB+VkCfQlcsIpzDHokuI9VMVIRS</vt:lpwstr>
  </property>
  <property fmtid="{D5CDD505-2E9C-101B-9397-08002B2CF9AE}" pid="35" name="x1ye=39">
    <vt:lpwstr>F8GyJGlgMz2ehX/FBn+aK6TOcUqLMjhliQbJ1nZBN9Rpts5W4ac5Yv8mo5Hzh7GVW+l/noJ4EfLThcGV/n0L7goGl3ClpwWDFcl5oN//rhi8DKP1Y1CgirD2faDd/IIUm+7JlIgsM2zSy97bJ8P9Zn4oSvKj/DD1diqfV0NAuCvipnEUK39+LupO6JGoT9Yo7XEEz9DQNtZkbxU/M4jOlOH4pDgmpyb/utT4ThK21TPe2f9jyTRpUILA2nO+hfs</vt:lpwstr>
  </property>
  <property fmtid="{D5CDD505-2E9C-101B-9397-08002B2CF9AE}" pid="36" name="x1ye=4">
    <vt:lpwstr>1KwblvCGnpofpVHhVxQMStajVqI++nMHe32TNdCXoDVYfuI8dBHBZlxvrtA1+MUq1RNmTt/dCEttzTbbH2EQ45Mf/yW0Pw5Bszs6blKgO/O6FBQvTw/NSunqkQ9Blsp8MfSAWEIacvM3uBkFJRol/iZoYHefZuAONyd2p6lCdgRqj6QTv/2IN8NklOadJwbTqaAAuZ0dedSea6Ld3bcvhOT0MqP2YgNybOmFmT9CcMQlRJFGrAUMtL3NiJkw5Wj</vt:lpwstr>
  </property>
  <property fmtid="{D5CDD505-2E9C-101B-9397-08002B2CF9AE}" pid="37" name="x1ye=40">
    <vt:lpwstr>XKT0SFy9U3YSSOZM+xSUThiLhPg32LSyz5APlVXkeR2/EcyMRsYDPRtL+CGKpRtk4LrYppP9KMMtp5iExdMLltaYiTx4jF/zo78clesYWr7wTzU441uoX0wobxOM7x75okPpGYLFPp6Li+Tb7c8PzSP32HJM8bg4AXXhfvr5NdiFSItdZ1lI5b8l4ko/75FZLcbkWta/4mG0A8l0BDioycUIAi6Hs7GLxEtlh4wuIBsBZ7pHahdeTQd98qfoEaz</vt:lpwstr>
  </property>
  <property fmtid="{D5CDD505-2E9C-101B-9397-08002B2CF9AE}" pid="38" name="x1ye=41">
    <vt:lpwstr>rbl5w1Zgf/YyzBH8J/LZFXg8xMi1B0Pcmh5ZSIcOQod4SN9lXptNKY+UkI8SnAlDO2NWgyTzdHtFJB411E1PlS7UzukXGvPXXVAnklDj2SGSDq9868zXWUDKTdWvhBebwZ/m7sZYYcvTrGGBAnTjwj/akraAsSkY8/IkMbs15pzow4vi258FvMva9ZeCsVF6n2Q949LoXdd/glG2P0x10oi0wE6hv0kkjJn0VCmkO27DXHepavN0ITMrBrXi4Id</vt:lpwstr>
  </property>
  <property fmtid="{D5CDD505-2E9C-101B-9397-08002B2CF9AE}" pid="39" name="x1ye=42">
    <vt:lpwstr>OgWhJfaWjCweTz3KDW39s95t6eHEfVH+rkNqpuVfkHh2GbNROrHMfU76TVPRdv+rp00ZaVLqdSUOueZSI06fp5U/QGCpMMsbo7cjfdXMxWK0cvRsTjZCDuK7zOW1/KCuzIfQTLJcOzqpovdS+N4WegPiBlYTnPZHGoGp/1nDolcieuTprPebOEs+quBvt90bfbolb6vZlbUxG6b42hCM8HsBO3hciPpWqAOYLDk0/U7sn9GkKeWkxxjdw2ooXlX</vt:lpwstr>
  </property>
  <property fmtid="{D5CDD505-2E9C-101B-9397-08002B2CF9AE}" pid="40" name="x1ye=43">
    <vt:lpwstr>gIRt+6/qnA2DanvvkViz87ORJV/hFwe0zHbf9QnQdcLqaIeK4+YhTspz6kT/TCTrMDMfJGIAyFuy5ZoOUe6NOYsaWS8r5NVnaGENoNJOt900BnLsVo77Lubl07mKWRTqQHeF+1d7quEW6nUSxeMuNU/wC+GgNF6KhOnutvU6nT+auoZkT8XO1UsWwzxl6th7nCsPvtloH1i1rm7uTENK4tdsYctZ0AiWBk/JGkfGD2b8jiz8/4FtjmNTWRinPLR</vt:lpwstr>
  </property>
  <property fmtid="{D5CDD505-2E9C-101B-9397-08002B2CF9AE}" pid="41" name="x1ye=44">
    <vt:lpwstr>wrYr2mehv1yaH4KdNStOhm1ltDwtGhqq/mj+nUHBrbA/RVNn5bwbxtrsrV6iGq3HAot5xQWLEgWnvd89rjG5UsuFypdM38iexbqGkjbda97KKfQosAA3DjgOfDXgIwTMxcn3bezTYSvaP/a0VpXJ8yaAaBBXmOT5IZ54fBPSu3LXX2Jql9XsdS5cy4wuWvKTe0w9g2z2BbYkXPA+59cPGDFAfUqrA6IRsaJ9/SVXGokoROmDYTgaY4U9nMihXFA</vt:lpwstr>
  </property>
  <property fmtid="{D5CDD505-2E9C-101B-9397-08002B2CF9AE}" pid="42" name="x1ye=45">
    <vt:lpwstr>7/V1E7DNwTM5/mT+UEYvsnJ+ydxbJe7aWaxNsDAXPry3AeeBK8KGFoIQbfbUXpXnGLSN6lhVn9iR0ajH+UI/H+YmvvLN1luaGL6x8MVXk8IWAHfEDnp9ls/UZB09l+HfZ3LtLwIjqXlpwtsuwf4meqD3A9uZxaxiexHmhVisKY6YM7rgOIF6YADAEpBhSr5rNKMoZeAY4yxaUpL2Z6GpKQoHzI7W1V5bCxwBP/C2DHyDmn4z2QBzR4JBIk62mis</vt:lpwstr>
  </property>
  <property fmtid="{D5CDD505-2E9C-101B-9397-08002B2CF9AE}" pid="43" name="x1ye=46">
    <vt:lpwstr>cjmPsGMV+lM3GUWzeEUYVfsmj9xvJTVQ+eEjKvmgWwfimwzP31c3EXsMcO48opB1h5j9C+Z6kqm5ibSU8CBmIgJjH+zuRoFx8uAgfdSZ8QDXQbaTMpAbDIT/zo1iSpWI5/msI2xNQ6kaNwmAc3Tf9bZGTxCL6lMxlXT5R1iQeMkFqQlvhcFQiPjqC0Dnf6VuIkgPr5KXOuggPEUbu3hcYkUbYnimpVIUSxM3+r5ozLIj8N+Htfz20H6e8XLO6uN</vt:lpwstr>
  </property>
  <property fmtid="{D5CDD505-2E9C-101B-9397-08002B2CF9AE}" pid="44" name="x1ye=47">
    <vt:lpwstr>IyNdCS6GfZlQcg38WIECMhcBCidfLuGIiYr0Rtq2CT1nySTWJ+Hwgl4K+CSk8EBXxvBRXMbkClLWJ2ECPYkYfBvRXezxI5VkcstCkQlPbS5LE9/Fp7zIODCzLpgn7sIH05zLDOpm02ZiUxa5bnOpY/Xv8uwFnnR47JmUzsDg0RBgWtEf4jOfL8Cx/VuatHnj/QaACo9R62k1ZD/Vl5DZFJFHcs2VWaYw2h9hBgzSo0GVmzxrVa9AJ6AcX5wkrfv</vt:lpwstr>
  </property>
  <property fmtid="{D5CDD505-2E9C-101B-9397-08002B2CF9AE}" pid="45" name="x1ye=48">
    <vt:lpwstr>lOMW2fTKxTmSUvHfaxowRPJ8en7C+mJ/tvxTcRk11b81UvBTmPrQEm75S/ZfIJ4OhGOJVLo7uLB+HP9GyA6ZsyzklcvHZX0T/szTL/vTMoI1QyozfANVyqRDpYm0xxvz9VT+vLn7ociyGBf2PBYy6keMXOO24xcDo7F2celsXFVZxiwJOGRMul8U29aKYSdXMn+7wdq/AbLpGz0wiejhX32GQy4EPg6Ef+6tAERfZ9q1EK8emqDMaUtZLqoOe9U</vt:lpwstr>
  </property>
  <property fmtid="{D5CDD505-2E9C-101B-9397-08002B2CF9AE}" pid="46" name="x1ye=49">
    <vt:lpwstr>rvXee8TXAXvDYtxn96yr5b01gvcEOATaKLvmht2t9LP7Smso7NiWNnRbJfWieDev2QwMQGsF9sVwF/V+SXJaCflp2CMBX/DW7Eiegx9qdjXr98iGkjiGMkMBL7f1V+tOw+zdHPbu8BkPfJITppCAGfpMjJFLiggBcglPW6Xjhb9KK+/kXUsMEVVpZc819x/k5V6me//sfGO+5/AwxAAA=</vt:lpwstr>
  </property>
  <property fmtid="{D5CDD505-2E9C-101B-9397-08002B2CF9AE}" pid="47" name="x1ye=5">
    <vt:lpwstr>3A+w0opOW7FbLPicwd5vfpHUzWbqizRnjxlQiPyoxiPAEm5c/Qbm2+KMYbNpz9HT/EhPGj3UHGSXdNhkp4LgcMhjiFZZHE7LotJMhJnfGvtp2nUHaP9hdKWOrQEUNO6yzoyzzBJODSF2TrqTFVsU0BaX8G/fhnAasI4q4PLmA9qVgW9QTjXBcMudSGjKFxZOL/THMnOqCoKaILbt0n98tY6z46fydN6kuFa4wqKprIUD8KMPHaBVUjqRVBqVNE4</vt:lpwstr>
  </property>
  <property fmtid="{D5CDD505-2E9C-101B-9397-08002B2CF9AE}" pid="48" name="x1ye=6">
    <vt:lpwstr>yojYik9gaOAxLAfjOz9QlPArZ7Eqb3bOZYCmCzLpQ2JB/maFeNaTlweoPP/mZQnyDasX0WquO1wmoYB9EP+U4PfcQwub7IWfTSS3yJoQn24JsOTgHvV3bGKBtYf7Vn8ML9ftHX8N7q+iS6+mpQwdimaTjRzj9HZ0t14gMSIunUbaLK+8nCNyNlD+hmvQ16G4KLOPz9jivt2HPoLw1eP0OGyT3UfRVmcMho02Fg2UnnBsOjMbZ/78sr2MlafmO4Z</vt:lpwstr>
  </property>
  <property fmtid="{D5CDD505-2E9C-101B-9397-08002B2CF9AE}" pid="49" name="x1ye=7">
    <vt:lpwstr>YVGZHDxgo3TusZBaAP5t9aJmLKk6qhjFVlle5J+SfnuHkMDfhskjWSAMgKThipfF1Q9LWb4ipM4GKozID3Iq3+0DTDqgegmxtyLgYYPLTJpAB5R2Vtwo9Vzr+lymQQnjhfu0bfPvBfDNmAsNasQbuxU4KEEF2Pj/u3ZNQ1t72TBSM0XYZz2zF+BfjE1+iaXC4gZR5zySyubBIWkpQ7t2P6WNK2Qty49UYmW5jgLfan8bYdkStdywlDkpIRKmtYx</vt:lpwstr>
  </property>
  <property fmtid="{D5CDD505-2E9C-101B-9397-08002B2CF9AE}" pid="50" name="x1ye=8">
    <vt:lpwstr>Q8sU/zVM00mK1893tW3e966x7+eYw3BOL+IAhoY55fhiAKPE5Q7Hq0tx2xJAVs+LKqBRbQC/089Q4mmDbWUcoxLA1utw23TlECZtsPC0lPJe955MOWEhTm8r2O8OK3wark4BpHH9tWszljPNlkCx/EQXcrh73TrWv9FUh/MZyCeI8Kmt1gCvjkIx5VmpoiHYEsNs7h/6/SVqYZ6hvhGj1XBqDY0+jzQUGrukhao6d0pXK45E6EiAgbUNAE3YbZk</vt:lpwstr>
  </property>
  <property fmtid="{D5CDD505-2E9C-101B-9397-08002B2CF9AE}" pid="51" name="x1ye=9">
    <vt:lpwstr>glPlppL5btby6NIffhQNnaE6RCnnPLJqnkbLeEcPXLR22tr3MomMqJ2D56Hl7O/pw7wCakO49ES19NCl5LVQAt+TJBDPGR1CvTf0M6p6l04iDHFxg9js6z8srmXjEJ6Wmsr45BWgSJ0BzOpV9RCARXuK4lrlHUUnvLxYWtkfnUckjCzCYo7Quqvg+ChwKb1q+Yi2VmCdtt6Tm1Vc2wO6QxJyz41V+2bNu605cvuthCYvRU5WHeXQOTFLkCIXf6u</vt:lpwstr>
  </property>
</Properties>
</file>