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BE8EC" w:themeColor="accent6" w:themeTint="33"/>
  <w:body>
    <w:p w:rsidR="00E72C8A" w:rsidRPr="0043268D" w:rsidRDefault="00AF3895" w:rsidP="00AF3895">
      <w:pPr>
        <w:jc w:val="both"/>
        <w:rPr>
          <w:rFonts w:ascii="Kunstler Script" w:hAnsi="Kunstler Script" w:cs="Times New Roman"/>
          <w:b/>
          <w:sz w:val="72"/>
          <w:szCs w:val="72"/>
          <w:lang w:val="pt-PT"/>
        </w:rPr>
      </w:pPr>
      <w:r w:rsidRPr="00D60105">
        <w:rPr>
          <w:rFonts w:ascii="Algerian" w:hAnsi="Algerian"/>
          <w:noProof/>
          <w:sz w:val="36"/>
          <w:szCs w:val="36"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B798B" wp14:editId="4F22B89D">
                <wp:simplePos x="0" y="0"/>
                <wp:positionH relativeFrom="column">
                  <wp:posOffset>3375482</wp:posOffset>
                </wp:positionH>
                <wp:positionV relativeFrom="paragraph">
                  <wp:posOffset>17780</wp:posOffset>
                </wp:positionV>
                <wp:extent cx="3166999" cy="1602029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999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5B1E" w:rsidRPr="009905DA" w:rsidRDefault="00835B1E" w:rsidP="009905D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Curriculum V</w:t>
                            </w:r>
                            <w:r w:rsidR="00AF3895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B798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5.8pt;margin-top:1.4pt;width:249.35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" filled="f" stroked="f">
                <v:textbox>
                  <w:txbxContent>
                    <w:p w:rsidR="00835B1E" w:rsidRPr="009905DA" w:rsidRDefault="00835B1E" w:rsidP="009905DA">
                      <w:pP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Curriculum V</w:t>
                      </w:r>
                      <w:r w:rsidR="00AF3895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ita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72C8A" w:rsidRPr="00D60105">
        <w:rPr>
          <w:rFonts w:ascii="Algerian" w:hAnsi="Algerian" w:cs="Times New Roman"/>
          <w:b/>
          <w:sz w:val="36"/>
          <w:szCs w:val="36"/>
          <w:lang w:val="pt-PT"/>
        </w:rPr>
        <w:t>NAME</w:t>
      </w:r>
      <w:r w:rsidR="00D20AF4" w:rsidRPr="006E4C8E">
        <w:rPr>
          <w:rFonts w:ascii="Bauhaus 93" w:hAnsi="Bauhaus 93" w:cs="Times New Roman"/>
          <w:b/>
          <w:lang w:val="pt-PT"/>
        </w:rPr>
        <w:t xml:space="preserve">: </w:t>
      </w:r>
      <w:r w:rsidR="00D20AF4" w:rsidRPr="0043268D">
        <w:rPr>
          <w:rFonts w:ascii="Kunstler Script" w:hAnsi="Kunstler Script" w:cs="Times New Roman"/>
          <w:b/>
          <w:color w:val="000000" w:themeColor="text1"/>
          <w:sz w:val="72"/>
          <w:szCs w:val="72"/>
          <w:lang w:val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Patrícia Pinto</w:t>
      </w:r>
    </w:p>
    <w:p w:rsidR="00D60105" w:rsidRDefault="00D60105" w:rsidP="00D60105">
      <w:pPr>
        <w:jc w:val="both"/>
        <w:rPr>
          <w:rFonts w:ascii="Bauhaus 93" w:hAnsi="Bauhaus 93" w:cs="Times New Roman"/>
          <w:b/>
          <w:lang w:val="en-US"/>
        </w:rPr>
      </w:pPr>
    </w:p>
    <w:p w:rsidR="0047576C" w:rsidRDefault="00AF3895" w:rsidP="00D60105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Bauhaus 93" w:hAnsi="Bauhaus 93" w:cs="Times New Roman"/>
          <w:b/>
          <w:lang w:val="en-US"/>
        </w:rPr>
        <w:t>C</w:t>
      </w:r>
      <w:r w:rsidR="00E72C8A">
        <w:rPr>
          <w:rFonts w:ascii="Bauhaus 93" w:hAnsi="Bauhaus 93" w:cs="Times New Roman"/>
          <w:b/>
          <w:lang w:val="en-US"/>
        </w:rPr>
        <w:t>ONTACT</w:t>
      </w:r>
      <w:r w:rsidR="008A1310" w:rsidRPr="006E4C8E">
        <w:rPr>
          <w:rFonts w:ascii="Bauhaus 93" w:hAnsi="Bauhaus 93" w:cs="Times New Roman"/>
          <w:b/>
          <w:lang w:val="pt-PT"/>
        </w:rPr>
        <w:t xml:space="preserve">: </w:t>
      </w:r>
      <w:r w:rsidR="00C84F76" w:rsidRPr="009D0A01">
        <w:rPr>
          <w:rFonts w:ascii="Times New Roman" w:hAnsi="Times New Roman" w:cs="Times New Roman"/>
          <w:lang w:val="pt-PT"/>
        </w:rPr>
        <w:t xml:space="preserve">(+00351) </w:t>
      </w:r>
      <w:r w:rsidR="00806FA7" w:rsidRPr="009D0A01">
        <w:rPr>
          <w:rFonts w:ascii="Times New Roman" w:hAnsi="Times New Roman" w:cs="Times New Roman"/>
          <w:lang w:val="pt-PT"/>
        </w:rPr>
        <w:t>92</w:t>
      </w:r>
      <w:r>
        <w:rPr>
          <w:rFonts w:ascii="Times New Roman" w:hAnsi="Times New Roman" w:cs="Times New Roman"/>
          <w:lang w:val="pt-PT"/>
        </w:rPr>
        <w:t>6</w:t>
      </w:r>
      <w:r w:rsidR="00887AF8" w:rsidRPr="009D0A01">
        <w:rPr>
          <w:rFonts w:ascii="Times New Roman" w:hAnsi="Times New Roman" w:cs="Times New Roman"/>
          <w:lang w:val="pt-PT"/>
        </w:rPr>
        <w:t>9</w:t>
      </w:r>
      <w:r>
        <w:rPr>
          <w:rFonts w:ascii="Times New Roman" w:hAnsi="Times New Roman" w:cs="Times New Roman"/>
          <w:lang w:val="pt-PT"/>
        </w:rPr>
        <w:t>22588</w:t>
      </w:r>
      <w:r w:rsidR="008A1310" w:rsidRPr="006E4C8E">
        <w:rPr>
          <w:rFonts w:ascii="Bauhaus 93" w:hAnsi="Bauhaus 93" w:cs="Times New Roman"/>
          <w:b/>
          <w:lang w:val="pt-PT"/>
        </w:rPr>
        <w:t xml:space="preserve"> </w:t>
      </w:r>
      <w:r w:rsidR="00C84F76" w:rsidRPr="006E4C8E">
        <w:rPr>
          <w:rFonts w:ascii="Bauhaus 93" w:hAnsi="Bauhaus 93" w:cs="Times New Roman"/>
          <w:b/>
          <w:lang w:val="pt-PT"/>
        </w:rPr>
        <w:t>Email</w:t>
      </w:r>
      <w:r w:rsidR="0028421C" w:rsidRPr="006E4C8E">
        <w:rPr>
          <w:rFonts w:ascii="Segoe UI Symbol" w:eastAsia="MS Gothic" w:hAnsi="Segoe UI Symbol" w:cs="Segoe UI Symbol"/>
          <w:lang w:val="pt-PT"/>
        </w:rPr>
        <w:t>✍</w:t>
      </w:r>
      <w:r w:rsidR="00C84F76" w:rsidRPr="006E4C8E">
        <w:rPr>
          <w:rFonts w:ascii="Bauhaus 93" w:hAnsi="Bauhaus 93" w:cs="Times New Roman"/>
          <w:b/>
          <w:lang w:val="pt-PT"/>
        </w:rPr>
        <w:t xml:space="preserve">: </w:t>
      </w:r>
      <w:hyperlink r:id="rId7" w:history="1">
        <w:r w:rsidR="00C84F76" w:rsidRPr="006E4C8E">
          <w:rPr>
            <w:rStyle w:val="Hiperligao"/>
            <w:rFonts w:ascii="Bauhaus 93" w:hAnsi="Bauhaus 93" w:cs="Times New Roman"/>
            <w:b/>
            <w:lang w:val="pt-PT"/>
          </w:rPr>
          <w:t>patrypinto1@gmail.com</w:t>
        </w:r>
      </w:hyperlink>
      <w:r w:rsidR="00D60105">
        <w:rPr>
          <w:rFonts w:ascii="Bauhaus 93" w:hAnsi="Bauhaus 93" w:cs="Times New Roman"/>
          <w:b/>
        </w:rPr>
        <w:t xml:space="preserve"> </w:t>
      </w:r>
      <w:r w:rsidR="00D20AF4" w:rsidRPr="006E4C8E">
        <w:rPr>
          <w:rFonts w:ascii="Bauhaus 93" w:hAnsi="Bauhaus 93" w:cs="Times New Roman"/>
          <w:b/>
          <w:lang w:val="pt-PT"/>
        </w:rPr>
        <w:t>A</w:t>
      </w:r>
      <w:r w:rsidR="00E72C8A">
        <w:rPr>
          <w:rFonts w:ascii="Bauhaus 93" w:hAnsi="Bauhaus 93" w:cs="Times New Roman"/>
          <w:b/>
          <w:lang w:val="pt-PT"/>
        </w:rPr>
        <w:t>DDRESS</w:t>
      </w:r>
      <w:r w:rsidR="00D20AF4" w:rsidRPr="006E4C8E">
        <w:rPr>
          <w:rFonts w:ascii="Bauhaus 93" w:hAnsi="Bauhaus 93" w:cs="Times New Roman"/>
          <w:b/>
          <w:lang w:val="pt-PT"/>
        </w:rPr>
        <w:t xml:space="preserve">: </w:t>
      </w:r>
      <w:r w:rsidR="0060245D" w:rsidRPr="009D0A01">
        <w:rPr>
          <w:rFonts w:ascii="Times New Roman" w:hAnsi="Times New Roman" w:cs="Times New Roman"/>
          <w:lang w:val="pt-PT"/>
        </w:rPr>
        <w:t xml:space="preserve"> Seia, Portugal</w:t>
      </w:r>
      <w:r w:rsidR="00887AF8" w:rsidRPr="009D0A01">
        <w:rPr>
          <w:rFonts w:ascii="Times New Roman" w:hAnsi="Times New Roman" w:cs="Times New Roman"/>
          <w:lang w:val="pt-PT"/>
        </w:rPr>
        <w:t>.</w:t>
      </w:r>
    </w:p>
    <w:p w:rsidR="00D60105" w:rsidRPr="00D60105" w:rsidRDefault="00D60105" w:rsidP="00D60105">
      <w:pPr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  <w:r w:rsidRPr="00D60105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»«»«»«»«»«»«»«»«»«»«»«»«»«»«»«»«»«»«»«»«»«»«»«»«»«»«»«»«»«»«»«»«»«»«»«»«»«»«»«»«»«»«»«»«»«»«»«»«»«»«»«»«»«»«»«»«»«»«»«»«»«»«»«»«</w:t>
      </w:r>
      <w:r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»«</w:t>
      </w:r>
    </w:p>
    <w:p w:rsidR="00854527" w:rsidRDefault="00854527" w:rsidP="00E72C8A"/>
    <w:p w:rsidR="008A1310" w:rsidRDefault="00A11CFB" w:rsidP="00E72C8A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7576C" w:rsidRPr="006E4C8E">
          <w:rPr>
            <w:rStyle w:val="Hiperligao"/>
            <w:rFonts w:ascii="Times New Roman" w:hAnsi="Times New Roman" w:cs="Times New Roman"/>
            <w:b/>
            <w:sz w:val="28"/>
            <w:szCs w:val="28"/>
          </w:rPr>
          <w:t>TWITTER</w:t>
        </w:r>
      </w:hyperlink>
      <w:r w:rsidR="0074466F" w:rsidRPr="006E4C8E">
        <w:rPr>
          <w:rFonts w:hint="eastAsia"/>
          <w:sz w:val="28"/>
          <w:szCs w:val="28"/>
          <w:lang w:val="en-US"/>
        </w:rPr>
        <w:t>•</w:t>
      </w:r>
      <w:r w:rsidR="00E72C8A">
        <w:rPr>
          <w:rFonts w:ascii="Microsoft Himalaya" w:hAnsi="Microsoft Himalaya" w:cs="Microsoft Himalaya"/>
          <w:sz w:val="28"/>
          <w:szCs w:val="28"/>
          <w:lang w:val="en-US"/>
        </w:rPr>
        <w:t>༻</w:t>
      </w:r>
      <w:r w:rsidR="0074466F" w:rsidRPr="006E4C8E">
        <w:rPr>
          <w:rFonts w:ascii="Microsoft Himalaya" w:hAnsi="Microsoft Himalaya" w:cs="Microsoft Himalaya"/>
          <w:sz w:val="28"/>
          <w:szCs w:val="28"/>
          <w:lang w:val="en-US"/>
        </w:rPr>
        <w:t>༺</w:t>
      </w:r>
      <w:r w:rsidR="0074466F" w:rsidRPr="006E4C8E">
        <w:rPr>
          <w:rFonts w:hint="eastAsia"/>
          <w:sz w:val="28"/>
          <w:szCs w:val="28"/>
          <w:lang w:val="en-US"/>
        </w:rPr>
        <w:t>•</w:t>
      </w:r>
      <w:r w:rsidR="00C84F76" w:rsidRPr="006E4C8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84F76" w:rsidRPr="006E4C8E">
        <w:rPr>
          <w:rFonts w:ascii="Times New Roman" w:hAnsi="Times New Roman" w:cs="Times New Roman"/>
          <w:b/>
          <w:sz w:val="28"/>
          <w:szCs w:val="28"/>
        </w:rPr>
        <w:instrText xml:space="preserve"> HYPERLINK "https://translatorfreelance.wordpress.com/" </w:instrText>
      </w:r>
      <w:r w:rsidR="00C84F76" w:rsidRPr="006E4C8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84F76" w:rsidRPr="006E4C8E">
        <w:rPr>
          <w:rStyle w:val="Hiperligao"/>
          <w:rFonts w:ascii="Times New Roman" w:hAnsi="Times New Roman" w:cs="Times New Roman"/>
          <w:b/>
          <w:sz w:val="28"/>
          <w:szCs w:val="28"/>
        </w:rPr>
        <w:t>WORDPRESS</w:t>
      </w:r>
      <w:r w:rsidR="00C84F76" w:rsidRPr="006E4C8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854527" w:rsidRDefault="00854527" w:rsidP="00E72C8A">
      <w:pPr>
        <w:rPr>
          <w:rFonts w:ascii="Microsoft Himalaya" w:hAnsi="Microsoft Himalaya" w:cs="Microsoft Himalaya"/>
          <w:b/>
          <w:u w:val="single"/>
        </w:rPr>
      </w:pPr>
    </w:p>
    <w:p w:rsidR="00D60105" w:rsidRPr="00D60105" w:rsidRDefault="00D60105" w:rsidP="00D60105">
      <w:pPr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  <w:r w:rsidRPr="00D60105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»«»«»«»«»«»«»«»«»«»«»«»«»«»«»«»«»«»«»«»«»«»«»«»«»«»«»«»«»«»«»«»«»«»«»«»«»«»«»«»«»«»«»«»«»«»«»«»«»«»«»«»«»«»«»«»«»«»«»«»«»«»«»«»«</w:t>
      </w:r>
      <w:r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»«</w:t>
      </w:r>
    </w:p>
    <w:p w:rsidR="00D60105" w:rsidRPr="00D60105" w:rsidRDefault="00D60105" w:rsidP="00D60105">
      <w:pPr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:rsidR="00E72C8A" w:rsidRDefault="00E72C8A" w:rsidP="009905DA">
      <w:pPr>
        <w:rPr>
          <w:rFonts w:ascii="Algerian" w:hAnsi="Algerian" w:cs="Times New Roman"/>
          <w:b/>
          <w:sz w:val="28"/>
          <w:szCs w:val="28"/>
          <w:u w:val="single"/>
          <w:lang w:val="en-US"/>
        </w:rPr>
      </w:pPr>
      <w:r w:rsidRPr="00E72C8A">
        <w:rPr>
          <w:rFonts w:ascii="Algerian" w:hAnsi="Algerian" w:cs="Times New Roman"/>
          <w:b/>
          <w:sz w:val="28"/>
          <w:szCs w:val="28"/>
          <w:u w:val="single"/>
          <w:lang w:val="en-US"/>
        </w:rPr>
        <w:t>Professional Summary</w:t>
      </w:r>
    </w:p>
    <w:p w:rsidR="00D60105" w:rsidRPr="00E72C8A" w:rsidRDefault="00D60105" w:rsidP="009905DA">
      <w:pPr>
        <w:rPr>
          <w:rFonts w:ascii="Algerian" w:hAnsi="Algerian" w:cs="Times New Roman"/>
          <w:bCs/>
          <w:sz w:val="28"/>
          <w:szCs w:val="28"/>
        </w:rPr>
      </w:pPr>
    </w:p>
    <w:p w:rsidR="0043268D" w:rsidRDefault="0043268D" w:rsidP="0043268D">
      <w:pPr>
        <w:jc w:val="both"/>
        <w:rPr>
          <w:rFonts w:ascii="Times New Roman" w:hAnsi="Times New Roman" w:cs="Times New Roman"/>
          <w:bCs/>
        </w:rPr>
      </w:pPr>
      <w:r w:rsidRPr="0043268D">
        <w:rPr>
          <w:rFonts w:ascii="Times New Roman" w:hAnsi="Times New Roman" w:cs="Times New Roman"/>
          <w:bCs/>
        </w:rPr>
        <w:t>Certified Translat</w:t>
      </w:r>
      <w:r w:rsidR="00AC1F00">
        <w:rPr>
          <w:rFonts w:ascii="Times New Roman" w:hAnsi="Times New Roman" w:cs="Times New Roman"/>
          <w:bCs/>
        </w:rPr>
        <w:t>or / Proofreader since 2002; a</w:t>
      </w:r>
      <w:r w:rsidRPr="0043268D">
        <w:rPr>
          <w:rFonts w:ascii="Times New Roman" w:hAnsi="Times New Roman" w:cs="Times New Roman"/>
          <w:bCs/>
        </w:rPr>
        <w:t xml:space="preserve"> qualified professional with over </w:t>
      </w:r>
      <w:r w:rsidR="0097154F">
        <w:rPr>
          <w:rFonts w:ascii="Times New Roman" w:hAnsi="Times New Roman" w:cs="Times New Roman"/>
          <w:bCs/>
        </w:rPr>
        <w:t>16</w:t>
      </w:r>
      <w:r w:rsidRPr="0043268D">
        <w:rPr>
          <w:rFonts w:ascii="Times New Roman" w:hAnsi="Times New Roman" w:cs="Times New Roman"/>
          <w:bCs/>
        </w:rPr>
        <w:t xml:space="preserve"> years’ experience, providing excellent Translation / Proofreading services; a Portuguese native speaker, very good level of English and French and knowledge of Spanish as well.</w:t>
      </w:r>
    </w:p>
    <w:p w:rsidR="00AC1F00" w:rsidRPr="0043268D" w:rsidRDefault="00AC1F00" w:rsidP="0043268D">
      <w:pPr>
        <w:jc w:val="both"/>
        <w:rPr>
          <w:rFonts w:ascii="Times New Roman" w:hAnsi="Times New Roman" w:cs="Times New Roman"/>
          <w:bCs/>
        </w:rPr>
      </w:pPr>
    </w:p>
    <w:p w:rsidR="0043268D" w:rsidRPr="0043268D" w:rsidRDefault="0043268D" w:rsidP="0043268D">
      <w:pPr>
        <w:jc w:val="both"/>
        <w:rPr>
          <w:rFonts w:ascii="Times New Roman" w:hAnsi="Times New Roman" w:cs="Times New Roman"/>
          <w:bCs/>
        </w:rPr>
      </w:pPr>
      <w:r w:rsidRPr="0043268D">
        <w:rPr>
          <w:rFonts w:ascii="Times New Roman" w:hAnsi="Times New Roman" w:cs="Times New Roman"/>
          <w:bCs/>
        </w:rPr>
        <w:t xml:space="preserve">Experience acquired in a wide range of areas including: Sciences, Technologies, Electrical, Automobile and Film Industries, Banking, Capital and Emerging Markets, </w:t>
      </w:r>
      <w:r w:rsidR="00297B02">
        <w:rPr>
          <w:rFonts w:ascii="Times New Roman" w:hAnsi="Times New Roman" w:cs="Times New Roman"/>
          <w:bCs/>
        </w:rPr>
        <w:t xml:space="preserve">Economy, </w:t>
      </w:r>
      <w:r w:rsidRPr="0043268D">
        <w:rPr>
          <w:rFonts w:ascii="Times New Roman" w:hAnsi="Times New Roman" w:cs="Times New Roman"/>
          <w:bCs/>
        </w:rPr>
        <w:t xml:space="preserve">Corporate Finance, Global Marketing, Accounting, Entrepreneurship, Investments, E-Commerce, Trading, Transportation, Consumer Products, </w:t>
      </w:r>
      <w:r w:rsidRPr="00297B02">
        <w:rPr>
          <w:rFonts w:ascii="Times New Roman" w:hAnsi="Times New Roman" w:cs="Times New Roman"/>
          <w:bCs/>
        </w:rPr>
        <w:t xml:space="preserve">Customer Services, Information Systems, Real Estate, Sustainable Entrepreneurship, </w:t>
      </w:r>
      <w:r w:rsidR="00297B02" w:rsidRPr="00297B02">
        <w:rPr>
          <w:rFonts w:ascii="Times New Roman" w:hAnsi="Times New Roman" w:cs="Times New Roman"/>
          <w:bCs/>
          <w:color w:val="222222"/>
        </w:rPr>
        <w:t>T</w:t>
      </w:r>
      <w:r w:rsidR="00297B02" w:rsidRPr="00297B02">
        <w:rPr>
          <w:rFonts w:ascii="Times New Roman" w:hAnsi="Times New Roman" w:cs="Times New Roman"/>
          <w:bCs/>
          <w:color w:val="222222"/>
        </w:rPr>
        <w:t xml:space="preserve">echnical </w:t>
      </w:r>
      <w:r w:rsidR="00297B02" w:rsidRPr="00297B02">
        <w:rPr>
          <w:rFonts w:ascii="Times New Roman" w:hAnsi="Times New Roman" w:cs="Times New Roman"/>
          <w:bCs/>
          <w:color w:val="222222"/>
        </w:rPr>
        <w:t>T</w:t>
      </w:r>
      <w:r w:rsidR="00297B02" w:rsidRPr="00297B02">
        <w:rPr>
          <w:rFonts w:ascii="Times New Roman" w:hAnsi="Times New Roman" w:cs="Times New Roman"/>
          <w:bCs/>
          <w:color w:val="222222"/>
        </w:rPr>
        <w:t>ranslation</w:t>
      </w:r>
      <w:r w:rsidR="00297B02" w:rsidRPr="00297B02">
        <w:rPr>
          <w:rFonts w:ascii="Times New Roman" w:hAnsi="Times New Roman" w:cs="Times New Roman"/>
          <w:bCs/>
        </w:rPr>
        <w:t xml:space="preserve">, </w:t>
      </w:r>
      <w:r w:rsidRPr="00297B02">
        <w:rPr>
          <w:rFonts w:ascii="Times New Roman" w:hAnsi="Times New Roman" w:cs="Times New Roman"/>
          <w:bCs/>
        </w:rPr>
        <w:t>Firm Innovation, Tourism, Legal, Music, Arts, Clothing, Crafts, Cultures, Cinema, Religion, Society, Sports, Legends</w:t>
      </w:r>
      <w:r w:rsidRPr="0043268D">
        <w:rPr>
          <w:rFonts w:ascii="Times New Roman" w:hAnsi="Times New Roman" w:cs="Times New Roman"/>
          <w:bCs/>
        </w:rPr>
        <w:t>, Myths, et alia.</w:t>
      </w:r>
    </w:p>
    <w:p w:rsidR="0043268D" w:rsidRPr="0043268D" w:rsidRDefault="0043268D" w:rsidP="0043268D">
      <w:pPr>
        <w:jc w:val="both"/>
        <w:rPr>
          <w:rFonts w:ascii="Times New Roman" w:hAnsi="Times New Roman" w:cs="Times New Roman"/>
          <w:bCs/>
        </w:rPr>
      </w:pPr>
    </w:p>
    <w:p w:rsidR="008A1310" w:rsidRPr="008964F1" w:rsidRDefault="008A1310" w:rsidP="00230633">
      <w:pPr>
        <w:rPr>
          <w:rFonts w:ascii="Algerian" w:hAnsi="Algerian" w:cs="Times New Roman"/>
          <w:b/>
          <w:sz w:val="28"/>
          <w:szCs w:val="28"/>
          <w:u w:val="single"/>
        </w:rPr>
      </w:pPr>
      <w:r w:rsidRPr="008964F1">
        <w:rPr>
          <w:rFonts w:ascii="Algerian" w:hAnsi="Algerian" w:cs="Times New Roman"/>
          <w:b/>
          <w:sz w:val="28"/>
          <w:szCs w:val="28"/>
          <w:u w:val="single"/>
        </w:rPr>
        <w:t>Key Skills:</w:t>
      </w:r>
    </w:p>
    <w:p w:rsidR="001D475D" w:rsidRPr="00A45782" w:rsidRDefault="001D475D">
      <w:pPr>
        <w:jc w:val="left"/>
        <w:rPr>
          <w:rFonts w:ascii="Times New Roman" w:hAnsi="Times New Roman" w:cs="Times New Roman"/>
          <w:b/>
        </w:rPr>
      </w:pPr>
    </w:p>
    <w:p w:rsidR="004133C2" w:rsidRPr="004133C2" w:rsidRDefault="00E55C72" w:rsidP="00EA5C84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30633">
        <w:rPr>
          <w:rFonts w:ascii="Times New Roman" w:hAnsi="Times New Roman" w:cs="Times New Roman"/>
        </w:rPr>
        <w:t>Efficient</w:t>
      </w:r>
      <w:r w:rsidR="00FB0985" w:rsidRPr="00230633">
        <w:rPr>
          <w:rFonts w:ascii="Times New Roman" w:hAnsi="Times New Roman" w:cs="Times New Roman"/>
        </w:rPr>
        <w:t xml:space="preserve">, responsible, dynamic, effective, objective, </w:t>
      </w:r>
      <w:r w:rsidR="00AD4624" w:rsidRPr="00230633">
        <w:rPr>
          <w:rFonts w:ascii="Times New Roman" w:hAnsi="Times New Roman" w:cs="Times New Roman"/>
        </w:rPr>
        <w:t>balance</w:t>
      </w:r>
      <w:r w:rsidR="00BD7FD3" w:rsidRPr="00230633">
        <w:rPr>
          <w:rFonts w:ascii="Times New Roman" w:hAnsi="Times New Roman" w:cs="Times New Roman"/>
        </w:rPr>
        <w:t>d, unbiased</w:t>
      </w:r>
      <w:r w:rsidR="004133C2">
        <w:rPr>
          <w:rFonts w:ascii="Times New Roman" w:hAnsi="Times New Roman" w:cs="Times New Roman"/>
        </w:rPr>
        <w:t>,</w:t>
      </w:r>
      <w:r w:rsidR="00500833" w:rsidRPr="00230633">
        <w:rPr>
          <w:rFonts w:ascii="Times New Roman" w:hAnsi="Times New Roman" w:cs="Times New Roman"/>
        </w:rPr>
        <w:t xml:space="preserve"> </w:t>
      </w:r>
      <w:r w:rsidR="004133C2" w:rsidRPr="00230633">
        <w:rPr>
          <w:rFonts w:ascii="Times New Roman" w:hAnsi="Times New Roman" w:cs="Times New Roman"/>
          <w:bCs/>
        </w:rPr>
        <w:t>highly motivated</w:t>
      </w:r>
      <w:r w:rsidR="004133C2">
        <w:rPr>
          <w:rFonts w:ascii="Times New Roman" w:hAnsi="Times New Roman" w:cs="Times New Roman"/>
          <w:bCs/>
        </w:rPr>
        <w:t>,</w:t>
      </w:r>
      <w:r w:rsidR="004133C2" w:rsidRPr="00230633">
        <w:rPr>
          <w:rFonts w:ascii="Times New Roman" w:hAnsi="Times New Roman" w:cs="Times New Roman"/>
        </w:rPr>
        <w:t xml:space="preserve"> </w:t>
      </w:r>
      <w:r w:rsidR="00EA5C84" w:rsidRPr="00EA5C84">
        <w:rPr>
          <w:rFonts w:ascii="Times New Roman" w:hAnsi="Times New Roman" w:cs="Times New Roman"/>
        </w:rPr>
        <w:t>accurate</w:t>
      </w:r>
      <w:r w:rsidR="00EA5C84">
        <w:rPr>
          <w:rFonts w:ascii="Times New Roman" w:hAnsi="Times New Roman" w:cs="Times New Roman"/>
        </w:rPr>
        <w:t>,</w:t>
      </w:r>
      <w:r w:rsidR="00EA5C84" w:rsidRPr="00EA5C84">
        <w:rPr>
          <w:rFonts w:ascii="Times New Roman" w:hAnsi="Times New Roman" w:cs="Times New Roman"/>
        </w:rPr>
        <w:t xml:space="preserve"> </w:t>
      </w:r>
      <w:r w:rsidR="00500833" w:rsidRPr="00230633">
        <w:rPr>
          <w:rFonts w:ascii="Times New Roman" w:hAnsi="Times New Roman" w:cs="Times New Roman"/>
        </w:rPr>
        <w:t>flexible thinking</w:t>
      </w:r>
      <w:r w:rsidR="00887AF8" w:rsidRPr="00230633">
        <w:rPr>
          <w:rFonts w:ascii="Times New Roman" w:hAnsi="Times New Roman" w:cs="Times New Roman"/>
        </w:rPr>
        <w:t>.</w:t>
      </w:r>
      <w:r w:rsidR="004133C2">
        <w:rPr>
          <w:rFonts w:ascii="Times New Roman" w:hAnsi="Times New Roman" w:cs="Times New Roman"/>
        </w:rPr>
        <w:t xml:space="preserve"> </w:t>
      </w:r>
      <w:r w:rsidR="004133C2" w:rsidRPr="00230633">
        <w:rPr>
          <w:rFonts w:ascii="Times New Roman" w:hAnsi="Times New Roman" w:cs="Times New Roman"/>
          <w:bCs/>
        </w:rPr>
        <w:t>An excellent communicator, with a caring nature, who is able to get on well with everyone and has good listening skills</w:t>
      </w:r>
      <w:r w:rsidR="00AC1F00">
        <w:rPr>
          <w:rFonts w:ascii="Times New Roman" w:hAnsi="Times New Roman" w:cs="Times New Roman"/>
          <w:bCs/>
        </w:rPr>
        <w:t xml:space="preserve"> and </w:t>
      </w:r>
      <w:r w:rsidR="00AC1F00">
        <w:rPr>
          <w:rFonts w:ascii="Times New Roman" w:hAnsi="Times New Roman" w:cs="Times New Roman"/>
        </w:rPr>
        <w:t>e</w:t>
      </w:r>
      <w:r w:rsidR="00AC1F00" w:rsidRPr="00230633">
        <w:rPr>
          <w:rFonts w:ascii="Times New Roman" w:hAnsi="Times New Roman" w:cs="Times New Roman"/>
        </w:rPr>
        <w:t>xcellent customer service skills</w:t>
      </w:r>
      <w:r w:rsidR="004133C2">
        <w:rPr>
          <w:rFonts w:ascii="Times New Roman" w:hAnsi="Times New Roman" w:cs="Times New Roman"/>
          <w:bCs/>
        </w:rPr>
        <w:t xml:space="preserve">. </w:t>
      </w:r>
    </w:p>
    <w:p w:rsidR="00BD7FD3" w:rsidRDefault="004133C2" w:rsidP="004133C2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</w:t>
      </w:r>
      <w:r w:rsidRPr="00230633">
        <w:rPr>
          <w:rFonts w:ascii="Times New Roman" w:hAnsi="Times New Roman" w:cs="Times New Roman"/>
          <w:bCs/>
        </w:rPr>
        <w:t xml:space="preserve"> keen team player who works well not only alone, using own initiative, but also integrated in a team by</w:t>
      </w:r>
      <w:r w:rsidRPr="00230633">
        <w:rPr>
          <w:rFonts w:ascii="Times New Roman" w:hAnsi="Times New Roman" w:cs="Times New Roman"/>
        </w:rPr>
        <w:t xml:space="preserve"> working to achieve common goals</w:t>
      </w:r>
      <w:r>
        <w:rPr>
          <w:rFonts w:ascii="Times New Roman" w:hAnsi="Times New Roman" w:cs="Times New Roman"/>
        </w:rPr>
        <w:t xml:space="preserve">. </w:t>
      </w:r>
      <w:r w:rsidRPr="00230633">
        <w:rPr>
          <w:rFonts w:ascii="Times New Roman" w:hAnsi="Times New Roman" w:cs="Times New Roman"/>
        </w:rPr>
        <w:t>Ability to follow instructions and complete tasks in a timely manner.</w:t>
      </w:r>
    </w:p>
    <w:p w:rsidR="00EA5C84" w:rsidRPr="00EA5C84" w:rsidRDefault="004133C2" w:rsidP="004133C2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30633">
        <w:rPr>
          <w:rFonts w:ascii="Times New Roman" w:hAnsi="Times New Roman" w:cs="Times New Roman"/>
          <w:bCs/>
        </w:rPr>
        <w:t>A quick learner; able to acqu</w:t>
      </w:r>
      <w:r>
        <w:rPr>
          <w:rFonts w:ascii="Times New Roman" w:hAnsi="Times New Roman" w:cs="Times New Roman"/>
          <w:bCs/>
        </w:rPr>
        <w:t>ire new skills and ideas easily</w:t>
      </w:r>
      <w:r w:rsidRPr="00230633">
        <w:rPr>
          <w:rFonts w:ascii="Times New Roman" w:hAnsi="Times New Roman" w:cs="Times New Roman"/>
          <w:bCs/>
        </w:rPr>
        <w:t>; well organised, with a conscientious approach and attentive to detail</w:t>
      </w:r>
      <w:r>
        <w:rPr>
          <w:rFonts w:ascii="Times New Roman" w:hAnsi="Times New Roman" w:cs="Times New Roman"/>
          <w:bCs/>
        </w:rPr>
        <w:t xml:space="preserve">. </w:t>
      </w:r>
    </w:p>
    <w:p w:rsidR="008A1310" w:rsidRPr="00230633" w:rsidRDefault="008A1310" w:rsidP="00163C63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30633">
        <w:rPr>
          <w:rFonts w:ascii="Times New Roman" w:hAnsi="Times New Roman" w:cs="Times New Roman"/>
        </w:rPr>
        <w:t>Full awareness of Health &amp; Safety</w:t>
      </w:r>
      <w:r w:rsidR="00500833" w:rsidRPr="00230633">
        <w:rPr>
          <w:rFonts w:ascii="Times New Roman" w:hAnsi="Times New Roman" w:cs="Times New Roman"/>
        </w:rPr>
        <w:t xml:space="preserve"> at work act.</w:t>
      </w:r>
    </w:p>
    <w:p w:rsidR="008A1310" w:rsidRPr="00230633" w:rsidRDefault="008A1310" w:rsidP="0054468F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30633">
        <w:rPr>
          <w:rFonts w:ascii="Times New Roman" w:hAnsi="Times New Roman" w:cs="Times New Roman"/>
        </w:rPr>
        <w:t>Computer literate</w:t>
      </w:r>
      <w:r w:rsidR="0054468F" w:rsidRPr="00230633">
        <w:rPr>
          <w:rFonts w:ascii="Times New Roman" w:hAnsi="Times New Roman" w:cs="Times New Roman"/>
        </w:rPr>
        <w:t xml:space="preserve">; knowledge of e-mail programs, browsers to surf the internet, </w:t>
      </w:r>
      <w:r w:rsidR="00AD4624" w:rsidRPr="00230633">
        <w:rPr>
          <w:rFonts w:ascii="Times New Roman" w:hAnsi="Times New Roman" w:cs="Times New Roman"/>
        </w:rPr>
        <w:t xml:space="preserve">spreadsheets, presentation creations, </w:t>
      </w:r>
      <w:r w:rsidR="00BD7FD3" w:rsidRPr="00230633">
        <w:rPr>
          <w:rFonts w:ascii="Times New Roman" w:hAnsi="Times New Roman" w:cs="Times New Roman"/>
        </w:rPr>
        <w:t xml:space="preserve">Office, Excel, </w:t>
      </w:r>
      <w:r w:rsidR="0054468F" w:rsidRPr="00230633">
        <w:rPr>
          <w:rFonts w:ascii="Times New Roman" w:hAnsi="Times New Roman" w:cs="Times New Roman"/>
        </w:rPr>
        <w:t>et al</w:t>
      </w:r>
      <w:r w:rsidR="005962A7" w:rsidRPr="00230633">
        <w:rPr>
          <w:rFonts w:ascii="Times New Roman" w:hAnsi="Times New Roman" w:cs="Times New Roman"/>
        </w:rPr>
        <w:t>ia;</w:t>
      </w:r>
    </w:p>
    <w:p w:rsidR="00AD4624" w:rsidRPr="004133C2" w:rsidRDefault="00B92DE9" w:rsidP="0039569B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4133C2">
        <w:rPr>
          <w:rFonts w:ascii="Times New Roman" w:hAnsi="Times New Roman" w:cs="Times New Roman"/>
        </w:rPr>
        <w:t>Very good level of English and French; knowledge of Spanish, as well, and my native language is Portuguese</w:t>
      </w:r>
      <w:r w:rsidR="00BE18FE" w:rsidRPr="004133C2">
        <w:rPr>
          <w:rFonts w:ascii="Times New Roman" w:hAnsi="Times New Roman" w:cs="Times New Roman"/>
        </w:rPr>
        <w:t xml:space="preserve"> (EUR</w:t>
      </w:r>
      <w:r w:rsidR="004133C2" w:rsidRPr="004133C2">
        <w:rPr>
          <w:rFonts w:ascii="Times New Roman" w:hAnsi="Times New Roman" w:cs="Times New Roman"/>
        </w:rPr>
        <w:t>OPEAN</w:t>
      </w:r>
      <w:r w:rsidR="00887AF8" w:rsidRPr="004133C2">
        <w:rPr>
          <w:rFonts w:ascii="Times New Roman" w:hAnsi="Times New Roman" w:cs="Times New Roman"/>
        </w:rPr>
        <w:t>)</w:t>
      </w:r>
      <w:r w:rsidR="004133C2" w:rsidRPr="004133C2">
        <w:rPr>
          <w:rFonts w:ascii="Times New Roman" w:hAnsi="Times New Roman" w:cs="Times New Roman"/>
        </w:rPr>
        <w:t xml:space="preserve">. </w:t>
      </w:r>
      <w:r w:rsidR="00872D5E" w:rsidRPr="004133C2">
        <w:rPr>
          <w:rFonts w:ascii="Times New Roman" w:hAnsi="Times New Roman" w:cs="Times New Roman"/>
        </w:rPr>
        <w:t xml:space="preserve">Use word processing software, </w:t>
      </w:r>
      <w:r w:rsidR="00BD57EF" w:rsidRPr="004133C2">
        <w:rPr>
          <w:rFonts w:ascii="Times New Roman" w:hAnsi="Times New Roman" w:cs="Times New Roman"/>
        </w:rPr>
        <w:t>CAT Tools</w:t>
      </w:r>
      <w:r w:rsidR="00A70EC8" w:rsidRPr="004133C2">
        <w:rPr>
          <w:rFonts w:ascii="Times New Roman" w:hAnsi="Times New Roman" w:cs="Times New Roman"/>
        </w:rPr>
        <w:t xml:space="preserve">, </w:t>
      </w:r>
      <w:r w:rsidR="00BD7FD3" w:rsidRPr="004133C2">
        <w:rPr>
          <w:rFonts w:ascii="Times New Roman" w:hAnsi="Times New Roman" w:cs="Times New Roman"/>
        </w:rPr>
        <w:t xml:space="preserve">Idiom </w:t>
      </w:r>
      <w:proofErr w:type="spellStart"/>
      <w:r w:rsidR="00BD7FD3" w:rsidRPr="004133C2">
        <w:rPr>
          <w:rFonts w:ascii="Times New Roman" w:hAnsi="Times New Roman" w:cs="Times New Roman"/>
        </w:rPr>
        <w:t>WorldServer</w:t>
      </w:r>
      <w:proofErr w:type="spellEnd"/>
      <w:r w:rsidR="00BD57EF" w:rsidRPr="004133C2">
        <w:rPr>
          <w:rFonts w:ascii="Times New Roman" w:hAnsi="Times New Roman" w:cs="Times New Roman"/>
        </w:rPr>
        <w:t>,</w:t>
      </w:r>
      <w:r w:rsidR="00A70EC8" w:rsidRPr="004133C2">
        <w:rPr>
          <w:rFonts w:ascii="Times New Roman" w:hAnsi="Times New Roman" w:cs="Times New Roman"/>
        </w:rPr>
        <w:t xml:space="preserve"> </w:t>
      </w:r>
      <w:proofErr w:type="spellStart"/>
      <w:r w:rsidR="00A70EC8" w:rsidRPr="004133C2">
        <w:rPr>
          <w:rFonts w:ascii="Times New Roman" w:hAnsi="Times New Roman" w:cs="Times New Roman"/>
        </w:rPr>
        <w:t>WordFast</w:t>
      </w:r>
      <w:proofErr w:type="spellEnd"/>
      <w:r w:rsidR="00A70EC8" w:rsidRPr="004133C2">
        <w:rPr>
          <w:rFonts w:ascii="Times New Roman" w:hAnsi="Times New Roman" w:cs="Times New Roman"/>
        </w:rPr>
        <w:t xml:space="preserve">, Trados, </w:t>
      </w:r>
      <w:proofErr w:type="spellStart"/>
      <w:r w:rsidR="00A70EC8" w:rsidRPr="004133C2">
        <w:rPr>
          <w:rFonts w:ascii="Times New Roman" w:hAnsi="Times New Roman" w:cs="Times New Roman"/>
        </w:rPr>
        <w:t>a.s.on</w:t>
      </w:r>
      <w:proofErr w:type="spellEnd"/>
      <w:r w:rsidR="004133C2" w:rsidRPr="004133C2">
        <w:rPr>
          <w:rFonts w:ascii="Times New Roman" w:hAnsi="Times New Roman" w:cs="Times New Roman"/>
        </w:rPr>
        <w:t>. E</w:t>
      </w:r>
      <w:r w:rsidR="00887AF8" w:rsidRPr="004133C2">
        <w:rPr>
          <w:rFonts w:ascii="Times New Roman" w:hAnsi="Times New Roman" w:cs="Times New Roman"/>
        </w:rPr>
        <w:t>xperience in localization as E</w:t>
      </w:r>
      <w:r w:rsidR="00A70EC8" w:rsidRPr="004133C2">
        <w:rPr>
          <w:rFonts w:ascii="Times New Roman" w:hAnsi="Times New Roman" w:cs="Times New Roman"/>
        </w:rPr>
        <w:t>d</w:t>
      </w:r>
      <w:r w:rsidR="005742C8" w:rsidRPr="004133C2">
        <w:rPr>
          <w:rFonts w:ascii="Times New Roman" w:hAnsi="Times New Roman" w:cs="Times New Roman"/>
        </w:rPr>
        <w:t xml:space="preserve">itor, </w:t>
      </w:r>
      <w:r w:rsidR="00887AF8" w:rsidRPr="004133C2">
        <w:rPr>
          <w:rFonts w:ascii="Times New Roman" w:hAnsi="Times New Roman" w:cs="Times New Roman"/>
        </w:rPr>
        <w:t>Post-Editor, Language L</w:t>
      </w:r>
      <w:r w:rsidR="005742C8" w:rsidRPr="004133C2">
        <w:rPr>
          <w:rFonts w:ascii="Times New Roman" w:hAnsi="Times New Roman" w:cs="Times New Roman"/>
        </w:rPr>
        <w:t>eader;</w:t>
      </w:r>
      <w:r w:rsidR="00A70EC8" w:rsidRPr="004133C2">
        <w:rPr>
          <w:rFonts w:ascii="Times New Roman" w:hAnsi="Times New Roman" w:cs="Times New Roman"/>
        </w:rPr>
        <w:t xml:space="preserve"> </w:t>
      </w:r>
    </w:p>
    <w:p w:rsidR="00887AF8" w:rsidRPr="004133C2" w:rsidRDefault="004133C2" w:rsidP="00AC1F00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experience in the M</w:t>
      </w:r>
      <w:r w:rsidR="00A70EC8" w:rsidRPr="00230633">
        <w:rPr>
          <w:rFonts w:ascii="Times New Roman" w:hAnsi="Times New Roman" w:cs="Times New Roman"/>
        </w:rPr>
        <w:t xml:space="preserve">arketing and communication content; IT and </w:t>
      </w:r>
      <w:r w:rsidR="006F22E0" w:rsidRPr="00230633">
        <w:rPr>
          <w:rFonts w:ascii="Times New Roman" w:hAnsi="Times New Roman" w:cs="Times New Roman"/>
        </w:rPr>
        <w:t>Telecommunication</w:t>
      </w:r>
      <w:r w:rsidR="00AC1F00">
        <w:rPr>
          <w:rFonts w:ascii="Times New Roman" w:hAnsi="Times New Roman" w:cs="Times New Roman"/>
        </w:rPr>
        <w:t>; e</w:t>
      </w:r>
      <w:r w:rsidR="00AC1F00" w:rsidRPr="00AC1F00">
        <w:rPr>
          <w:rFonts w:ascii="Times New Roman" w:hAnsi="Times New Roman" w:cs="Times New Roman"/>
        </w:rPr>
        <w:t xml:space="preserve">xperience in translation of media </w:t>
      </w:r>
      <w:r w:rsidR="00AC1F00">
        <w:rPr>
          <w:rFonts w:ascii="Times New Roman" w:hAnsi="Times New Roman" w:cs="Times New Roman"/>
        </w:rPr>
        <w:t>conten</w:t>
      </w:r>
      <w:r w:rsidR="00AC1F00" w:rsidRPr="00AC1F00">
        <w:rPr>
          <w:rFonts w:ascii="Times New Roman" w:hAnsi="Times New Roman" w:cs="Times New Roman"/>
        </w:rPr>
        <w:t>ts</w:t>
      </w:r>
      <w:r w:rsidR="00887AF8" w:rsidRPr="00230633">
        <w:rPr>
          <w:rFonts w:ascii="Times New Roman" w:hAnsi="Times New Roman" w:cs="Times New Roman"/>
        </w:rPr>
        <w:t>.</w:t>
      </w:r>
    </w:p>
    <w:p w:rsidR="00500833" w:rsidRDefault="004133C2" w:rsidP="004133C2">
      <w:pPr>
        <w:pStyle w:val="PargrafodaLista1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</w:t>
      </w:r>
      <w:r w:rsidR="00887AF8" w:rsidRPr="00230633">
        <w:rPr>
          <w:rFonts w:ascii="Times New Roman" w:hAnsi="Times New Roman" w:cs="Times New Roman"/>
        </w:rPr>
        <w:t>ecognition and identification of the eventual obstacles in the workplace</w:t>
      </w:r>
      <w:r w:rsidR="00500833" w:rsidRPr="00230633">
        <w:rPr>
          <w:rFonts w:ascii="Times New Roman" w:hAnsi="Times New Roman" w:cs="Times New Roman"/>
        </w:rPr>
        <w:t>; good organisational skills; capacity to rearrange unordered content into logically structured and coherent layout.</w:t>
      </w:r>
    </w:p>
    <w:p w:rsidR="00AC1F00" w:rsidRDefault="00AC1F00" w:rsidP="00AC1F00">
      <w:pPr>
        <w:pStyle w:val="PargrafodaLista1"/>
        <w:ind w:left="360"/>
        <w:jc w:val="left"/>
        <w:rPr>
          <w:rFonts w:ascii="Times New Roman" w:hAnsi="Times New Roman" w:cs="Times New Roman"/>
          <w:bCs/>
        </w:rPr>
      </w:pPr>
    </w:p>
    <w:p w:rsidR="00854527" w:rsidRPr="00854527" w:rsidRDefault="00854527" w:rsidP="008545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4527">
        <w:rPr>
          <w:rFonts w:ascii="Times New Roman" w:hAnsi="Times New Roman" w:cs="Times New Roman"/>
          <w:b/>
          <w:bCs/>
          <w:sz w:val="28"/>
          <w:szCs w:val="28"/>
          <w:u w:val="single"/>
        </w:rPr>
        <w:t>A Brief Statement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Relevant A</w:t>
      </w:r>
      <w:r w:rsidRPr="00854527">
        <w:rPr>
          <w:rFonts w:ascii="Times New Roman" w:hAnsi="Times New Roman" w:cs="Times New Roman"/>
          <w:b/>
          <w:bCs/>
          <w:sz w:val="28"/>
          <w:szCs w:val="28"/>
          <w:u w:val="single"/>
        </w:rPr>
        <w:t>spects</w:t>
      </w:r>
    </w:p>
    <w:p w:rsidR="00854527" w:rsidRDefault="00854527" w:rsidP="00854527">
      <w:pPr>
        <w:jc w:val="both"/>
        <w:rPr>
          <w:rFonts w:ascii="Times New Roman" w:hAnsi="Times New Roman" w:cs="Times New Roman"/>
          <w:bCs/>
        </w:rPr>
      </w:pPr>
    </w:p>
    <w:p w:rsidR="00854527" w:rsidRDefault="00854527" w:rsidP="00854527">
      <w:pPr>
        <w:jc w:val="both"/>
        <w:rPr>
          <w:rFonts w:ascii="Times New Roman" w:hAnsi="Times New Roman" w:cs="Times New Roman"/>
          <w:bCs/>
        </w:rPr>
      </w:pPr>
      <w:r w:rsidRPr="0043268D">
        <w:rPr>
          <w:rFonts w:ascii="Times New Roman" w:hAnsi="Times New Roman" w:cs="Times New Roman"/>
          <w:bCs/>
        </w:rPr>
        <w:t>My Translation / Proofreading advanced skills allow me to effectively work on all sort of sectors Industries, while dealing with all the necessary requirements to deliver the best results on: documents, articles, letters, lyrics, subtitling, websites, books, glossaries, or any other content that will need to be translated.</w:t>
      </w:r>
    </w:p>
    <w:p w:rsidR="00854527" w:rsidRDefault="00854527" w:rsidP="00854527">
      <w:pPr>
        <w:jc w:val="both"/>
        <w:rPr>
          <w:rFonts w:ascii="Times New Roman" w:hAnsi="Times New Roman" w:cs="Times New Roman"/>
          <w:bCs/>
        </w:rPr>
      </w:pPr>
    </w:p>
    <w:p w:rsidR="00854527" w:rsidRPr="0043268D" w:rsidRDefault="00854527" w:rsidP="00854527">
      <w:pPr>
        <w:jc w:val="both"/>
        <w:rPr>
          <w:rFonts w:ascii="Times New Roman" w:hAnsi="Times New Roman" w:cs="Times New Roman"/>
          <w:bCs/>
        </w:rPr>
      </w:pPr>
      <w:r w:rsidRPr="0043268D">
        <w:rPr>
          <w:rFonts w:ascii="Times New Roman" w:hAnsi="Times New Roman" w:cs="Times New Roman"/>
          <w:bCs/>
        </w:rPr>
        <w:lastRenderedPageBreak/>
        <w:t>I am also certified and experienced in the Administration and Management fields, since 200</w:t>
      </w:r>
      <w:r>
        <w:rPr>
          <w:rFonts w:ascii="Times New Roman" w:hAnsi="Times New Roman" w:cs="Times New Roman"/>
          <w:bCs/>
        </w:rPr>
        <w:t>8</w:t>
      </w:r>
      <w:r w:rsidRPr="0043268D">
        <w:rPr>
          <w:rFonts w:ascii="Times New Roman" w:hAnsi="Times New Roman" w:cs="Times New Roman"/>
          <w:bCs/>
        </w:rPr>
        <w:t xml:space="preserve">, among other complementary Training Certificates, including: Alternative Medicines, First Aids, IT, </w:t>
      </w:r>
      <w:r>
        <w:rPr>
          <w:rFonts w:ascii="Times New Roman" w:hAnsi="Times New Roman" w:cs="Times New Roman"/>
          <w:bCs/>
        </w:rPr>
        <w:t>Legends, Economics, A</w:t>
      </w:r>
      <w:r w:rsidRPr="00AC1F00">
        <w:rPr>
          <w:rFonts w:ascii="Times New Roman" w:hAnsi="Times New Roman" w:cs="Times New Roman"/>
          <w:bCs/>
        </w:rPr>
        <w:t xml:space="preserve">ccountancy </w:t>
      </w:r>
      <w:r w:rsidRPr="0043268D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>others</w:t>
      </w:r>
      <w:r w:rsidRPr="0043268D">
        <w:rPr>
          <w:rFonts w:ascii="Times New Roman" w:hAnsi="Times New Roman" w:cs="Times New Roman"/>
          <w:bCs/>
        </w:rPr>
        <w:t>.</w:t>
      </w:r>
    </w:p>
    <w:p w:rsidR="00854527" w:rsidRPr="0043268D" w:rsidRDefault="00854527" w:rsidP="00854527">
      <w:pPr>
        <w:jc w:val="both"/>
        <w:rPr>
          <w:rFonts w:ascii="Times New Roman" w:hAnsi="Times New Roman" w:cs="Times New Roman"/>
          <w:bCs/>
        </w:rPr>
      </w:pPr>
    </w:p>
    <w:p w:rsidR="00854527" w:rsidRDefault="00854527" w:rsidP="00854527">
      <w:pPr>
        <w:jc w:val="both"/>
        <w:rPr>
          <w:rFonts w:ascii="Times New Roman" w:hAnsi="Times New Roman" w:cs="Times New Roman"/>
          <w:bCs/>
        </w:rPr>
      </w:pPr>
      <w:r w:rsidRPr="0043268D">
        <w:rPr>
          <w:rFonts w:ascii="Times New Roman" w:hAnsi="Times New Roman" w:cs="Times New Roman"/>
          <w:bCs/>
        </w:rPr>
        <w:t xml:space="preserve">In 2015, I started contributing, as a Volunteer, to the development of </w:t>
      </w:r>
      <w:r>
        <w:rPr>
          <w:rFonts w:ascii="Times New Roman" w:hAnsi="Times New Roman" w:cs="Times New Roman"/>
          <w:bCs/>
        </w:rPr>
        <w:t xml:space="preserve">the non-profit Organizations, including the </w:t>
      </w:r>
      <w:r w:rsidRPr="0043268D">
        <w:rPr>
          <w:rFonts w:ascii="Times New Roman" w:hAnsi="Times New Roman" w:cs="Times New Roman"/>
          <w:bCs/>
        </w:rPr>
        <w:t xml:space="preserve">Rosetta Foundation and </w:t>
      </w:r>
      <w:r>
        <w:rPr>
          <w:rFonts w:ascii="Times New Roman" w:hAnsi="Times New Roman" w:cs="Times New Roman"/>
          <w:bCs/>
        </w:rPr>
        <w:t xml:space="preserve">the </w:t>
      </w:r>
      <w:r w:rsidRPr="0043268D">
        <w:rPr>
          <w:rFonts w:ascii="Times New Roman" w:hAnsi="Times New Roman" w:cs="Times New Roman"/>
          <w:bCs/>
        </w:rPr>
        <w:t xml:space="preserve">Translators Without Borders projects, </w:t>
      </w:r>
      <w:r>
        <w:rPr>
          <w:rFonts w:ascii="Times New Roman" w:hAnsi="Times New Roman" w:cs="Times New Roman"/>
          <w:bCs/>
        </w:rPr>
        <w:t xml:space="preserve">in areas </w:t>
      </w:r>
      <w:r w:rsidRPr="0043268D">
        <w:rPr>
          <w:rFonts w:ascii="Times New Roman" w:hAnsi="Times New Roman" w:cs="Times New Roman"/>
          <w:bCs/>
        </w:rPr>
        <w:t>such as: Natural Disasters, Rare Diseases, Breeding, Paralympics, et al.</w:t>
      </w:r>
    </w:p>
    <w:p w:rsidR="00854527" w:rsidRDefault="00854527" w:rsidP="00854527">
      <w:pPr>
        <w:pStyle w:val="PargrafodaLista1"/>
        <w:ind w:left="0"/>
        <w:jc w:val="left"/>
        <w:rPr>
          <w:rFonts w:ascii="Times New Roman" w:hAnsi="Times New Roman" w:cs="Times New Roman"/>
          <w:bCs/>
        </w:rPr>
      </w:pPr>
    </w:p>
    <w:p w:rsidR="00AC1F00" w:rsidRPr="004133C2" w:rsidRDefault="00AC1F00" w:rsidP="00854527">
      <w:pPr>
        <w:pStyle w:val="PargrafodaLista1"/>
        <w:ind w:left="0"/>
        <w:jc w:val="left"/>
        <w:rPr>
          <w:rFonts w:ascii="Times New Roman" w:hAnsi="Times New Roman" w:cs="Times New Roman"/>
        </w:rPr>
      </w:pPr>
      <w:r w:rsidRPr="004133C2">
        <w:rPr>
          <w:rFonts w:ascii="Times New Roman" w:hAnsi="Times New Roman" w:cs="Times New Roman"/>
          <w:bCs/>
        </w:rPr>
        <w:t>I have been studying</w:t>
      </w:r>
      <w:r>
        <w:rPr>
          <w:rFonts w:ascii="Times New Roman" w:hAnsi="Times New Roman" w:cs="Times New Roman"/>
          <w:bCs/>
        </w:rPr>
        <w:t xml:space="preserve">, </w:t>
      </w:r>
      <w:r w:rsidR="00854527">
        <w:rPr>
          <w:rFonts w:ascii="Times New Roman" w:hAnsi="Times New Roman" w:cs="Times New Roman"/>
          <w:bCs/>
        </w:rPr>
        <w:t>ne</w:t>
      </w:r>
      <w:r>
        <w:rPr>
          <w:rFonts w:ascii="Times New Roman" w:hAnsi="Times New Roman" w:cs="Times New Roman"/>
          <w:bCs/>
        </w:rPr>
        <w:t>a</w:t>
      </w:r>
      <w:r w:rsidR="00854527">
        <w:rPr>
          <w:rFonts w:ascii="Times New Roman" w:hAnsi="Times New Roman" w:cs="Times New Roman"/>
          <w:bCs/>
        </w:rPr>
        <w:t>rly</w:t>
      </w:r>
      <w:r>
        <w:rPr>
          <w:rFonts w:ascii="Times New Roman" w:hAnsi="Times New Roman" w:cs="Times New Roman"/>
          <w:bCs/>
        </w:rPr>
        <w:t xml:space="preserve">, </w:t>
      </w:r>
      <w:r w:rsidRPr="004133C2">
        <w:rPr>
          <w:rFonts w:ascii="Times New Roman" w:hAnsi="Times New Roman" w:cs="Times New Roman"/>
          <w:bCs/>
        </w:rPr>
        <w:t xml:space="preserve">all my life </w:t>
      </w:r>
      <w:r>
        <w:rPr>
          <w:rFonts w:ascii="Times New Roman" w:hAnsi="Times New Roman" w:cs="Times New Roman"/>
          <w:bCs/>
        </w:rPr>
        <w:t xml:space="preserve">- </w:t>
      </w:r>
      <w:r w:rsidRPr="00EA5C84">
        <w:rPr>
          <w:rFonts w:ascii="Times New Roman" w:hAnsi="Times New Roman" w:cs="Times New Roman"/>
          <w:bCs/>
        </w:rPr>
        <w:t>something that</w:t>
      </w:r>
      <w:r w:rsidR="00854527">
        <w:rPr>
          <w:rFonts w:ascii="Times New Roman" w:hAnsi="Times New Roman" w:cs="Times New Roman"/>
          <w:bCs/>
        </w:rPr>
        <w:t xml:space="preserve"> I have</w:t>
      </w:r>
      <w:r w:rsidRPr="00EA5C8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always </w:t>
      </w:r>
      <w:r w:rsidR="00854527">
        <w:rPr>
          <w:rFonts w:ascii="Times New Roman" w:hAnsi="Times New Roman" w:cs="Times New Roman"/>
          <w:bCs/>
        </w:rPr>
        <w:t xml:space="preserve">wanted and </w:t>
      </w:r>
      <w:r>
        <w:rPr>
          <w:rFonts w:ascii="Times New Roman" w:hAnsi="Times New Roman" w:cs="Times New Roman"/>
          <w:bCs/>
        </w:rPr>
        <w:t>l</w:t>
      </w:r>
      <w:r w:rsidRPr="00EA5C84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t me</w:t>
      </w:r>
      <w:r w:rsidRPr="00EA5C84">
        <w:rPr>
          <w:rFonts w:ascii="Times New Roman" w:hAnsi="Times New Roman" w:cs="Times New Roman"/>
          <w:bCs/>
        </w:rPr>
        <w:t xml:space="preserve"> extremely satisfied</w:t>
      </w:r>
      <w:r>
        <w:rPr>
          <w:rFonts w:ascii="Times New Roman" w:hAnsi="Times New Roman" w:cs="Times New Roman"/>
          <w:bCs/>
        </w:rPr>
        <w:t xml:space="preserve"> </w:t>
      </w:r>
      <w:r w:rsidR="00854527" w:rsidRPr="00854527">
        <w:rPr>
          <w:rFonts w:ascii="Times New Roman" w:hAnsi="Times New Roman" w:cs="Times New Roman"/>
          <w:bCs/>
        </w:rPr>
        <w:t>at all times</w:t>
      </w:r>
      <w:r w:rsidR="008E531D">
        <w:rPr>
          <w:rFonts w:ascii="Times New Roman" w:hAnsi="Times New Roman" w:cs="Times New Roman"/>
          <w:bCs/>
        </w:rPr>
        <w:t xml:space="preserve">; I </w:t>
      </w:r>
      <w:r w:rsidR="008E531D" w:rsidRPr="004133C2">
        <w:rPr>
          <w:rFonts w:ascii="Times New Roman" w:hAnsi="Times New Roman" w:cs="Times New Roman"/>
          <w:bCs/>
        </w:rPr>
        <w:t xml:space="preserve">always loved what I have done </w:t>
      </w:r>
      <w:r w:rsidRPr="004133C2">
        <w:rPr>
          <w:rFonts w:ascii="Times New Roman" w:hAnsi="Times New Roman" w:cs="Times New Roman"/>
          <w:bCs/>
        </w:rPr>
        <w:t xml:space="preserve">I </w:t>
      </w:r>
      <w:r>
        <w:rPr>
          <w:rFonts w:ascii="Times New Roman" w:hAnsi="Times New Roman" w:cs="Times New Roman"/>
          <w:bCs/>
        </w:rPr>
        <w:t xml:space="preserve">have </w:t>
      </w:r>
      <w:r w:rsidRPr="004133C2">
        <w:rPr>
          <w:rFonts w:ascii="Times New Roman" w:hAnsi="Times New Roman" w:cs="Times New Roman"/>
          <w:bCs/>
        </w:rPr>
        <w:t>learnt self-taught in multiple matters</w:t>
      </w:r>
      <w:r w:rsidR="008E531D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as well</w:t>
      </w:r>
      <w:r w:rsidR="008E531D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t>I am self-directed</w:t>
      </w:r>
      <w:r w:rsidR="008E531D">
        <w:rPr>
          <w:rFonts w:ascii="Times New Roman" w:hAnsi="Times New Roman" w:cs="Times New Roman"/>
          <w:bCs/>
        </w:rPr>
        <w:t xml:space="preserve"> and</w:t>
      </w:r>
      <w:r w:rsidRPr="004133C2">
        <w:rPr>
          <w:rFonts w:ascii="Times New Roman" w:hAnsi="Times New Roman" w:cs="Times New Roman"/>
          <w:bCs/>
        </w:rPr>
        <w:t xml:space="preserve"> I do approach every situation with passion, purpose and a positive can-do </w:t>
      </w:r>
      <w:r>
        <w:rPr>
          <w:rFonts w:ascii="Times New Roman" w:hAnsi="Times New Roman" w:cs="Times New Roman"/>
          <w:bCs/>
        </w:rPr>
        <w:t xml:space="preserve">and never-say-die </w:t>
      </w:r>
      <w:r w:rsidRPr="004133C2">
        <w:rPr>
          <w:rFonts w:ascii="Times New Roman" w:hAnsi="Times New Roman" w:cs="Times New Roman"/>
          <w:bCs/>
        </w:rPr>
        <w:t>attitude.</w:t>
      </w:r>
    </w:p>
    <w:p w:rsidR="00AC1F00" w:rsidRPr="00230633" w:rsidRDefault="00AC1F00" w:rsidP="00AC1F00">
      <w:pPr>
        <w:pStyle w:val="PargrafodaLista1"/>
        <w:jc w:val="left"/>
        <w:rPr>
          <w:rFonts w:ascii="Times New Roman" w:hAnsi="Times New Roman" w:cs="Times New Roman"/>
        </w:rPr>
      </w:pPr>
    </w:p>
    <w:p w:rsidR="006742A3" w:rsidRDefault="00086F9C" w:rsidP="009905DA">
      <w:pPr>
        <w:rPr>
          <w:rFonts w:ascii="Algerian" w:hAnsi="Algerian" w:cs="Times New Roman"/>
          <w:b/>
          <w:sz w:val="28"/>
          <w:szCs w:val="28"/>
          <w:u w:val="single"/>
        </w:rPr>
      </w:pPr>
      <w:r w:rsidRPr="008964F1">
        <w:rPr>
          <w:rFonts w:ascii="Algerian" w:hAnsi="Algerian" w:cs="Times New Roman"/>
          <w:b/>
          <w:sz w:val="28"/>
          <w:szCs w:val="28"/>
          <w:u w:val="single"/>
        </w:rPr>
        <w:t>Employment History</w:t>
      </w:r>
    </w:p>
    <w:p w:rsidR="00D60105" w:rsidRPr="006F22E0" w:rsidRDefault="00D60105" w:rsidP="009905DA">
      <w:pPr>
        <w:rPr>
          <w:rFonts w:ascii="Algerian" w:hAnsi="Algerian" w:cs="Times New Roman"/>
          <w:b/>
          <w:sz w:val="28"/>
          <w:szCs w:val="28"/>
          <w:u w:val="single"/>
        </w:rPr>
      </w:pPr>
    </w:p>
    <w:p w:rsidR="00843C9E" w:rsidRPr="00A45782" w:rsidRDefault="00612244" w:rsidP="00843C9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Sep 2001</w:t>
      </w:r>
      <w:r w:rsidR="00843C9E">
        <w:rPr>
          <w:rFonts w:ascii="Times New Roman" w:hAnsi="Times New Roman" w:cs="Times New Roman"/>
          <w:b/>
        </w:rPr>
        <w:t xml:space="preserve"> </w:t>
      </w:r>
      <w:r w:rsidR="00500833">
        <w:rPr>
          <w:rFonts w:ascii="Times New Roman" w:hAnsi="Times New Roman" w:cs="Times New Roman"/>
          <w:b/>
        </w:rPr>
        <w:t>–</w:t>
      </w:r>
      <w:r w:rsidR="00843C9E">
        <w:rPr>
          <w:rFonts w:ascii="Times New Roman" w:hAnsi="Times New Roman" w:cs="Times New Roman"/>
          <w:b/>
        </w:rPr>
        <w:t xml:space="preserve"> </w:t>
      </w:r>
      <w:r w:rsidR="00500833">
        <w:rPr>
          <w:rFonts w:ascii="Times New Roman" w:hAnsi="Times New Roman" w:cs="Times New Roman"/>
          <w:b/>
        </w:rPr>
        <w:t>Present</w:t>
      </w:r>
      <w:r w:rsidR="00843C9E" w:rsidRPr="00E64936">
        <w:rPr>
          <w:rFonts w:ascii="Times New Roman" w:hAnsi="Times New Roman" w:cs="Times New Roman"/>
          <w:b/>
        </w:rPr>
        <w:t xml:space="preserve">: </w:t>
      </w:r>
      <w:r w:rsidR="00337220">
        <w:rPr>
          <w:rFonts w:ascii="Times New Roman" w:hAnsi="Times New Roman" w:cs="Times New Roman"/>
          <w:b/>
        </w:rPr>
        <w:t>Self-E</w:t>
      </w:r>
      <w:r w:rsidR="005C4A09">
        <w:rPr>
          <w:rFonts w:ascii="Times New Roman" w:hAnsi="Times New Roman" w:cs="Times New Roman"/>
          <w:b/>
        </w:rPr>
        <w:t>mployed, P</w:t>
      </w:r>
      <w:r w:rsidR="00843C9E" w:rsidRPr="00E64936">
        <w:rPr>
          <w:rFonts w:ascii="Times New Roman" w:hAnsi="Times New Roman" w:cs="Times New Roman"/>
          <w:b/>
        </w:rPr>
        <w:t>o</w:t>
      </w:r>
      <w:r w:rsidR="00843C9E">
        <w:rPr>
          <w:rFonts w:ascii="Times New Roman" w:hAnsi="Times New Roman" w:cs="Times New Roman"/>
          <w:b/>
        </w:rPr>
        <w:t>r</w:t>
      </w:r>
      <w:r w:rsidR="00843C9E" w:rsidRPr="00E64936">
        <w:rPr>
          <w:rFonts w:ascii="Times New Roman" w:hAnsi="Times New Roman" w:cs="Times New Roman"/>
          <w:b/>
        </w:rPr>
        <w:t xml:space="preserve">tugal and England </w:t>
      </w:r>
      <w:r w:rsidR="00843C9E">
        <w:rPr>
          <w:rFonts w:ascii="Times New Roman" w:hAnsi="Times New Roman" w:cs="Times New Roman"/>
          <w:b/>
        </w:rPr>
        <w:t>–</w:t>
      </w:r>
      <w:r w:rsidR="00843C9E" w:rsidRPr="00E64936">
        <w:rPr>
          <w:rFonts w:ascii="Times New Roman" w:hAnsi="Times New Roman" w:cs="Times New Roman"/>
          <w:b/>
        </w:rPr>
        <w:t xml:space="preserve"> </w:t>
      </w:r>
      <w:r w:rsidR="00843C9E" w:rsidRPr="00230633">
        <w:rPr>
          <w:rFonts w:ascii="Times New Roman" w:hAnsi="Times New Roman" w:cs="Times New Roman"/>
        </w:rPr>
        <w:t>Translator</w:t>
      </w:r>
      <w:r w:rsidR="00230633">
        <w:rPr>
          <w:rFonts w:ascii="Times New Roman" w:hAnsi="Times New Roman" w:cs="Times New Roman"/>
        </w:rPr>
        <w:t xml:space="preserve"> </w:t>
      </w:r>
      <w:r w:rsidR="00843C9E" w:rsidRPr="00230633">
        <w:rPr>
          <w:rFonts w:ascii="Times New Roman" w:hAnsi="Times New Roman" w:cs="Times New Roman"/>
        </w:rPr>
        <w:t>/</w:t>
      </w:r>
      <w:r w:rsidR="00230633">
        <w:rPr>
          <w:rFonts w:ascii="Times New Roman" w:hAnsi="Times New Roman" w:cs="Times New Roman"/>
        </w:rPr>
        <w:t xml:space="preserve"> </w:t>
      </w:r>
      <w:r w:rsidR="00843C9E" w:rsidRPr="00230633">
        <w:rPr>
          <w:rFonts w:ascii="Times New Roman" w:hAnsi="Times New Roman" w:cs="Times New Roman"/>
        </w:rPr>
        <w:t>Freelancer</w:t>
      </w:r>
      <w:r w:rsidR="00230633">
        <w:rPr>
          <w:rFonts w:ascii="Times New Roman" w:hAnsi="Times New Roman" w:cs="Times New Roman"/>
        </w:rPr>
        <w:t xml:space="preserve"> </w:t>
      </w:r>
      <w:r w:rsidR="006D14A0" w:rsidRPr="00230633">
        <w:rPr>
          <w:rFonts w:ascii="Times New Roman" w:hAnsi="Times New Roman" w:cs="Times New Roman"/>
        </w:rPr>
        <w:t>/</w:t>
      </w:r>
      <w:r w:rsidR="00230633">
        <w:rPr>
          <w:rFonts w:ascii="Times New Roman" w:hAnsi="Times New Roman" w:cs="Times New Roman"/>
        </w:rPr>
        <w:t xml:space="preserve"> </w:t>
      </w:r>
      <w:r w:rsidR="006D14A0" w:rsidRPr="00230633">
        <w:rPr>
          <w:rFonts w:ascii="Times New Roman" w:hAnsi="Times New Roman" w:cs="Times New Roman"/>
        </w:rPr>
        <w:t>Proofreader</w:t>
      </w:r>
      <w:r w:rsidR="00230633">
        <w:rPr>
          <w:rFonts w:ascii="Times New Roman" w:hAnsi="Times New Roman" w:cs="Times New Roman"/>
        </w:rPr>
        <w:t xml:space="preserve"> </w:t>
      </w:r>
      <w:r w:rsidR="00230633" w:rsidRPr="00230633">
        <w:rPr>
          <w:rFonts w:ascii="Times New Roman" w:hAnsi="Times New Roman" w:cs="Times New Roman"/>
        </w:rPr>
        <w:t>/</w:t>
      </w:r>
      <w:r w:rsidR="00230633">
        <w:rPr>
          <w:rFonts w:ascii="Times New Roman" w:hAnsi="Times New Roman" w:cs="Times New Roman"/>
        </w:rPr>
        <w:t xml:space="preserve"> </w:t>
      </w:r>
      <w:r w:rsidR="00230633" w:rsidRPr="00230633">
        <w:rPr>
          <w:rFonts w:ascii="Times New Roman" w:hAnsi="Times New Roman" w:cs="Times New Roman"/>
        </w:rPr>
        <w:t>Editor</w:t>
      </w:r>
      <w:r w:rsidR="00230633">
        <w:rPr>
          <w:rFonts w:ascii="Times New Roman" w:hAnsi="Times New Roman" w:cs="Times New Roman"/>
        </w:rPr>
        <w:t xml:space="preserve"> </w:t>
      </w:r>
      <w:r w:rsidR="00230633" w:rsidRPr="00230633">
        <w:rPr>
          <w:rFonts w:ascii="Times New Roman" w:hAnsi="Times New Roman" w:cs="Times New Roman"/>
        </w:rPr>
        <w:t>/</w:t>
      </w:r>
      <w:r w:rsidR="00230633">
        <w:rPr>
          <w:rFonts w:ascii="Times New Roman" w:hAnsi="Times New Roman" w:cs="Times New Roman"/>
        </w:rPr>
        <w:t xml:space="preserve"> </w:t>
      </w:r>
      <w:r w:rsidR="00230633" w:rsidRPr="00230633">
        <w:rPr>
          <w:rFonts w:ascii="Times New Roman" w:hAnsi="Times New Roman" w:cs="Times New Roman"/>
        </w:rPr>
        <w:t>Post-Editor</w:t>
      </w:r>
      <w:r w:rsidR="00D4450B">
        <w:rPr>
          <w:rFonts w:ascii="Times New Roman" w:hAnsi="Times New Roman" w:cs="Times New Roman"/>
        </w:rPr>
        <w:t xml:space="preserve">. </w:t>
      </w:r>
      <w:r w:rsidR="00843C9E" w:rsidRPr="00A45782">
        <w:rPr>
          <w:rFonts w:ascii="Times New Roman" w:hAnsi="Times New Roman" w:cs="Times New Roman"/>
        </w:rPr>
        <w:t>Translation</w:t>
      </w:r>
      <w:r w:rsidR="003D56C8">
        <w:rPr>
          <w:rFonts w:ascii="Times New Roman" w:hAnsi="Times New Roman" w:cs="Times New Roman"/>
        </w:rPr>
        <w:t xml:space="preserve"> </w:t>
      </w:r>
      <w:r w:rsidR="008777DB">
        <w:rPr>
          <w:rFonts w:ascii="Times New Roman" w:hAnsi="Times New Roman" w:cs="Times New Roman"/>
        </w:rPr>
        <w:t>o</w:t>
      </w:r>
      <w:r w:rsidR="00843C9E" w:rsidRPr="00A45782">
        <w:rPr>
          <w:rFonts w:ascii="Times New Roman" w:hAnsi="Times New Roman" w:cs="Times New Roman"/>
        </w:rPr>
        <w:t>f</w:t>
      </w:r>
      <w:r w:rsidR="00D4450B">
        <w:rPr>
          <w:rFonts w:ascii="Times New Roman" w:hAnsi="Times New Roman" w:cs="Times New Roman"/>
        </w:rPr>
        <w:t xml:space="preserve"> all sort of</w:t>
      </w:r>
      <w:r w:rsidR="008777DB">
        <w:rPr>
          <w:rFonts w:ascii="Times New Roman" w:hAnsi="Times New Roman" w:cs="Times New Roman"/>
        </w:rPr>
        <w:t>:</w:t>
      </w:r>
      <w:r w:rsidR="00843C9E" w:rsidRPr="00A45782">
        <w:rPr>
          <w:rFonts w:ascii="Times New Roman" w:hAnsi="Times New Roman" w:cs="Times New Roman"/>
        </w:rPr>
        <w:t xml:space="preserve"> </w:t>
      </w:r>
      <w:r w:rsidR="00843C9E">
        <w:rPr>
          <w:rFonts w:ascii="Times New Roman" w:hAnsi="Times New Roman" w:cs="Times New Roman"/>
        </w:rPr>
        <w:t>documents, letters, websites, books, glossaries</w:t>
      </w:r>
      <w:r w:rsidR="005C4884">
        <w:rPr>
          <w:rFonts w:ascii="Times New Roman" w:hAnsi="Times New Roman" w:cs="Times New Roman"/>
        </w:rPr>
        <w:t xml:space="preserve">, </w:t>
      </w:r>
      <w:r w:rsidR="006D14A0">
        <w:rPr>
          <w:rFonts w:ascii="Times New Roman" w:hAnsi="Times New Roman" w:cs="Times New Roman"/>
        </w:rPr>
        <w:t>techni</w:t>
      </w:r>
      <w:r w:rsidR="008777DB">
        <w:rPr>
          <w:rFonts w:ascii="Times New Roman" w:hAnsi="Times New Roman" w:cs="Times New Roman"/>
        </w:rPr>
        <w:t>cal and non-technical articles,</w:t>
      </w:r>
      <w:r w:rsidR="00A1125C">
        <w:rPr>
          <w:rFonts w:ascii="Times New Roman" w:hAnsi="Times New Roman" w:cs="Times New Roman"/>
        </w:rPr>
        <w:t xml:space="preserve"> </w:t>
      </w:r>
      <w:r w:rsidR="006D14A0">
        <w:rPr>
          <w:rFonts w:ascii="Times New Roman" w:hAnsi="Times New Roman" w:cs="Times New Roman"/>
        </w:rPr>
        <w:t>subtitling,</w:t>
      </w:r>
      <w:r w:rsidR="00894E15">
        <w:rPr>
          <w:rFonts w:ascii="Times New Roman" w:hAnsi="Times New Roman" w:cs="Times New Roman"/>
        </w:rPr>
        <w:t xml:space="preserve"> </w:t>
      </w:r>
      <w:r w:rsidR="008777DB">
        <w:rPr>
          <w:rFonts w:ascii="Times New Roman" w:hAnsi="Times New Roman" w:cs="Times New Roman"/>
        </w:rPr>
        <w:t xml:space="preserve">lyrics </w:t>
      </w:r>
      <w:r w:rsidR="00894E15">
        <w:rPr>
          <w:rFonts w:ascii="Times New Roman" w:hAnsi="Times New Roman" w:cs="Times New Roman"/>
        </w:rPr>
        <w:t>and others</w:t>
      </w:r>
      <w:r w:rsidR="00230633">
        <w:rPr>
          <w:rFonts w:ascii="Times New Roman" w:hAnsi="Times New Roman" w:cs="Times New Roman"/>
        </w:rPr>
        <w:t>, in a</w:t>
      </w:r>
      <w:r w:rsidR="00843C9E">
        <w:rPr>
          <w:rFonts w:ascii="Times New Roman" w:hAnsi="Times New Roman" w:cs="Times New Roman"/>
        </w:rPr>
        <w:t xml:space="preserve">reas </w:t>
      </w:r>
      <w:r w:rsidR="008777DB">
        <w:rPr>
          <w:rFonts w:ascii="Times New Roman" w:hAnsi="Times New Roman" w:cs="Times New Roman"/>
        </w:rPr>
        <w:t>such as:</w:t>
      </w:r>
      <w:r w:rsidR="00A34FB7">
        <w:rPr>
          <w:rFonts w:ascii="Times New Roman" w:hAnsi="Times New Roman" w:cs="Times New Roman"/>
        </w:rPr>
        <w:t xml:space="preserve"> S</w:t>
      </w:r>
      <w:r w:rsidR="00843C9E" w:rsidRPr="00A45782">
        <w:rPr>
          <w:rFonts w:ascii="Times New Roman" w:hAnsi="Times New Roman" w:cs="Times New Roman"/>
        </w:rPr>
        <w:t>cience</w:t>
      </w:r>
      <w:r w:rsidR="005C4884">
        <w:rPr>
          <w:rFonts w:ascii="Times New Roman" w:hAnsi="Times New Roman" w:cs="Times New Roman"/>
        </w:rPr>
        <w:t>s (</w:t>
      </w:r>
      <w:r w:rsidR="00A34FB7">
        <w:rPr>
          <w:rFonts w:ascii="Times New Roman" w:hAnsi="Times New Roman" w:cs="Times New Roman"/>
        </w:rPr>
        <w:t>V</w:t>
      </w:r>
      <w:r w:rsidR="003D56C8">
        <w:rPr>
          <w:rFonts w:ascii="Times New Roman" w:hAnsi="Times New Roman" w:cs="Times New Roman"/>
        </w:rPr>
        <w:t>eterinary</w:t>
      </w:r>
      <w:r w:rsidR="008777DB">
        <w:rPr>
          <w:rFonts w:ascii="Times New Roman" w:hAnsi="Times New Roman" w:cs="Times New Roman"/>
        </w:rPr>
        <w:t>;</w:t>
      </w:r>
      <w:r w:rsidR="003D56C8">
        <w:rPr>
          <w:rFonts w:ascii="Times New Roman" w:hAnsi="Times New Roman" w:cs="Times New Roman"/>
        </w:rPr>
        <w:t xml:space="preserve"> </w:t>
      </w:r>
      <w:r w:rsidR="00A34FB7">
        <w:rPr>
          <w:rFonts w:ascii="Times New Roman" w:hAnsi="Times New Roman" w:cs="Times New Roman"/>
        </w:rPr>
        <w:t>B</w:t>
      </w:r>
      <w:r w:rsidR="00843C9E" w:rsidRPr="00A45782">
        <w:rPr>
          <w:rFonts w:ascii="Times New Roman" w:hAnsi="Times New Roman" w:cs="Times New Roman"/>
        </w:rPr>
        <w:t>iology</w:t>
      </w:r>
      <w:r w:rsidR="008777DB">
        <w:rPr>
          <w:rFonts w:ascii="Times New Roman" w:hAnsi="Times New Roman" w:cs="Times New Roman"/>
        </w:rPr>
        <w:t>;</w:t>
      </w:r>
      <w:r w:rsidR="00843C9E" w:rsidRPr="00A45782">
        <w:rPr>
          <w:rFonts w:ascii="Times New Roman" w:hAnsi="Times New Roman" w:cs="Times New Roman"/>
        </w:rPr>
        <w:t xml:space="preserve"> </w:t>
      </w:r>
      <w:r w:rsidR="00A34FB7">
        <w:rPr>
          <w:rFonts w:ascii="Times New Roman" w:hAnsi="Times New Roman" w:cs="Times New Roman"/>
        </w:rPr>
        <w:t>P</w:t>
      </w:r>
      <w:r w:rsidR="00843C9E">
        <w:rPr>
          <w:rFonts w:ascii="Times New Roman" w:hAnsi="Times New Roman" w:cs="Times New Roman"/>
        </w:rPr>
        <w:t>sychiatry</w:t>
      </w:r>
      <w:r w:rsidR="008777DB">
        <w:rPr>
          <w:rFonts w:ascii="Times New Roman" w:hAnsi="Times New Roman" w:cs="Times New Roman"/>
        </w:rPr>
        <w:t>;</w:t>
      </w:r>
      <w:r w:rsidR="00A34FB7">
        <w:rPr>
          <w:rFonts w:ascii="Times New Roman" w:hAnsi="Times New Roman" w:cs="Times New Roman"/>
        </w:rPr>
        <w:t xml:space="preserve"> P</w:t>
      </w:r>
      <w:r w:rsidR="00843C9E">
        <w:rPr>
          <w:rFonts w:ascii="Times New Roman" w:hAnsi="Times New Roman" w:cs="Times New Roman"/>
        </w:rPr>
        <w:t>sychology</w:t>
      </w:r>
      <w:r w:rsidR="008777DB">
        <w:rPr>
          <w:rFonts w:ascii="Times New Roman" w:hAnsi="Times New Roman" w:cs="Times New Roman"/>
        </w:rPr>
        <w:t>;</w:t>
      </w:r>
      <w:r w:rsidR="00843C9E">
        <w:rPr>
          <w:rFonts w:ascii="Times New Roman" w:hAnsi="Times New Roman" w:cs="Times New Roman"/>
        </w:rPr>
        <w:t xml:space="preserve"> </w:t>
      </w:r>
      <w:r w:rsidR="00A34FB7">
        <w:rPr>
          <w:rFonts w:ascii="Times New Roman" w:hAnsi="Times New Roman" w:cs="Times New Roman"/>
        </w:rPr>
        <w:t>M</w:t>
      </w:r>
      <w:r w:rsidR="008777DB">
        <w:rPr>
          <w:rFonts w:ascii="Times New Roman" w:hAnsi="Times New Roman" w:cs="Times New Roman"/>
        </w:rPr>
        <w:t xml:space="preserve">edical - alternative and conventional medicines; </w:t>
      </w:r>
      <w:r w:rsidR="00230633">
        <w:rPr>
          <w:rFonts w:ascii="Times New Roman" w:hAnsi="Times New Roman" w:cs="Times New Roman"/>
        </w:rPr>
        <w:t xml:space="preserve">et </w:t>
      </w:r>
      <w:r w:rsidR="005C4884">
        <w:rPr>
          <w:rFonts w:ascii="Times New Roman" w:hAnsi="Times New Roman" w:cs="Times New Roman"/>
        </w:rPr>
        <w:t>a</w:t>
      </w:r>
      <w:r w:rsidR="00230633">
        <w:rPr>
          <w:rFonts w:ascii="Times New Roman" w:hAnsi="Times New Roman" w:cs="Times New Roman"/>
        </w:rPr>
        <w:t>l</w:t>
      </w:r>
      <w:r w:rsidR="005C4884">
        <w:rPr>
          <w:rFonts w:ascii="Times New Roman" w:hAnsi="Times New Roman" w:cs="Times New Roman"/>
        </w:rPr>
        <w:t>.)</w:t>
      </w:r>
      <w:r w:rsidR="00A34FB7">
        <w:rPr>
          <w:rFonts w:ascii="Times New Roman" w:hAnsi="Times New Roman" w:cs="Times New Roman"/>
        </w:rPr>
        <w:t>,</w:t>
      </w:r>
      <w:r w:rsidR="005C4884">
        <w:rPr>
          <w:rFonts w:ascii="Times New Roman" w:hAnsi="Times New Roman" w:cs="Times New Roman"/>
        </w:rPr>
        <w:t xml:space="preserve"> </w:t>
      </w:r>
      <w:r w:rsidR="00A34FB7">
        <w:rPr>
          <w:rFonts w:ascii="Times New Roman" w:hAnsi="Times New Roman" w:cs="Times New Roman"/>
        </w:rPr>
        <w:t>Pharmaceutical, Art, Music, Clothing, C</w:t>
      </w:r>
      <w:r w:rsidR="00843C9E" w:rsidRPr="00A45782">
        <w:rPr>
          <w:rFonts w:ascii="Times New Roman" w:hAnsi="Times New Roman" w:cs="Times New Roman"/>
        </w:rPr>
        <w:t xml:space="preserve">rafts, </w:t>
      </w:r>
      <w:r w:rsidR="00A34FB7">
        <w:rPr>
          <w:rFonts w:ascii="Times New Roman" w:hAnsi="Times New Roman" w:cs="Times New Roman"/>
        </w:rPr>
        <w:t>T</w:t>
      </w:r>
      <w:r w:rsidR="00843C9E">
        <w:rPr>
          <w:rFonts w:ascii="Times New Roman" w:hAnsi="Times New Roman" w:cs="Times New Roman"/>
        </w:rPr>
        <w:t xml:space="preserve">imber, </w:t>
      </w:r>
      <w:r w:rsidR="00A34FB7">
        <w:rPr>
          <w:rFonts w:ascii="Times New Roman" w:hAnsi="Times New Roman" w:cs="Times New Roman"/>
        </w:rPr>
        <w:t>Culture, C</w:t>
      </w:r>
      <w:r w:rsidR="00843C9E" w:rsidRPr="00A45782">
        <w:rPr>
          <w:rFonts w:ascii="Times New Roman" w:hAnsi="Times New Roman" w:cs="Times New Roman"/>
        </w:rPr>
        <w:t>inema</w:t>
      </w:r>
      <w:r w:rsidR="00A34FB7">
        <w:rPr>
          <w:rFonts w:ascii="Times New Roman" w:hAnsi="Times New Roman" w:cs="Times New Roman"/>
        </w:rPr>
        <w:t>, Religion, S</w:t>
      </w:r>
      <w:r w:rsidR="008777DB">
        <w:rPr>
          <w:rFonts w:ascii="Times New Roman" w:hAnsi="Times New Roman" w:cs="Times New Roman"/>
        </w:rPr>
        <w:t>ociet</w:t>
      </w:r>
      <w:r w:rsidR="005C4884">
        <w:rPr>
          <w:rFonts w:ascii="Times New Roman" w:hAnsi="Times New Roman" w:cs="Times New Roman"/>
        </w:rPr>
        <w:t>ies</w:t>
      </w:r>
      <w:r w:rsidR="00843C9E" w:rsidRPr="00A45782">
        <w:rPr>
          <w:rFonts w:ascii="Times New Roman" w:hAnsi="Times New Roman" w:cs="Times New Roman"/>
        </w:rPr>
        <w:t xml:space="preserve">, </w:t>
      </w:r>
      <w:r w:rsidR="00A34FB7">
        <w:rPr>
          <w:rFonts w:ascii="Times New Roman" w:hAnsi="Times New Roman" w:cs="Times New Roman"/>
        </w:rPr>
        <w:t>S</w:t>
      </w:r>
      <w:r w:rsidR="00843C9E" w:rsidRPr="00A45782">
        <w:rPr>
          <w:rFonts w:ascii="Times New Roman" w:hAnsi="Times New Roman" w:cs="Times New Roman"/>
        </w:rPr>
        <w:t>ports</w:t>
      </w:r>
      <w:r w:rsidR="008777DB">
        <w:rPr>
          <w:rFonts w:ascii="Times New Roman" w:hAnsi="Times New Roman" w:cs="Times New Roman"/>
        </w:rPr>
        <w:t xml:space="preserve"> (ex.</w:t>
      </w:r>
      <w:r w:rsidR="00843C9E" w:rsidRPr="00A45782">
        <w:rPr>
          <w:rFonts w:ascii="Times New Roman" w:hAnsi="Times New Roman" w:cs="Times New Roman"/>
        </w:rPr>
        <w:t xml:space="preserve"> </w:t>
      </w:r>
      <w:r w:rsidR="00A34FB7">
        <w:rPr>
          <w:rFonts w:ascii="Times New Roman" w:hAnsi="Times New Roman" w:cs="Times New Roman"/>
        </w:rPr>
        <w:t>W</w:t>
      </w:r>
      <w:r w:rsidR="006742A3">
        <w:rPr>
          <w:rFonts w:ascii="Times New Roman" w:hAnsi="Times New Roman" w:cs="Times New Roman"/>
        </w:rPr>
        <w:t xml:space="preserve">orld </w:t>
      </w:r>
      <w:r w:rsidR="00A34FB7">
        <w:rPr>
          <w:rFonts w:ascii="Times New Roman" w:hAnsi="Times New Roman" w:cs="Times New Roman"/>
        </w:rPr>
        <w:t>D</w:t>
      </w:r>
      <w:r w:rsidR="00843C9E" w:rsidRPr="00A45782">
        <w:rPr>
          <w:rFonts w:ascii="Times New Roman" w:hAnsi="Times New Roman" w:cs="Times New Roman"/>
        </w:rPr>
        <w:t>ances</w:t>
      </w:r>
      <w:r w:rsidR="00A34FB7">
        <w:rPr>
          <w:rFonts w:ascii="Times New Roman" w:hAnsi="Times New Roman" w:cs="Times New Roman"/>
        </w:rPr>
        <w:t>, Olympics, F</w:t>
      </w:r>
      <w:r w:rsidR="005962A7">
        <w:rPr>
          <w:rFonts w:ascii="Times New Roman" w:hAnsi="Times New Roman" w:cs="Times New Roman"/>
        </w:rPr>
        <w:t>ootball, et al.</w:t>
      </w:r>
      <w:r w:rsidR="008777DB">
        <w:rPr>
          <w:rFonts w:ascii="Times New Roman" w:hAnsi="Times New Roman" w:cs="Times New Roman"/>
        </w:rPr>
        <w:t>)</w:t>
      </w:r>
      <w:r w:rsidR="00A34FB7">
        <w:rPr>
          <w:rFonts w:ascii="Times New Roman" w:hAnsi="Times New Roman" w:cs="Times New Roman"/>
        </w:rPr>
        <w:t>, L</w:t>
      </w:r>
      <w:r w:rsidR="00085E07">
        <w:rPr>
          <w:rFonts w:ascii="Times New Roman" w:hAnsi="Times New Roman" w:cs="Times New Roman"/>
        </w:rPr>
        <w:t>egends,</w:t>
      </w:r>
      <w:r w:rsidR="00A244D3">
        <w:rPr>
          <w:rFonts w:ascii="Times New Roman" w:hAnsi="Times New Roman" w:cs="Times New Roman"/>
        </w:rPr>
        <w:t xml:space="preserve"> </w:t>
      </w:r>
      <w:r w:rsidR="00A34FB7">
        <w:rPr>
          <w:rFonts w:ascii="Times New Roman" w:hAnsi="Times New Roman" w:cs="Times New Roman"/>
        </w:rPr>
        <w:t>Myths, Health and Beauty, Gems, C</w:t>
      </w:r>
      <w:r w:rsidR="006742A3">
        <w:rPr>
          <w:rFonts w:ascii="Times New Roman" w:hAnsi="Times New Roman" w:cs="Times New Roman"/>
        </w:rPr>
        <w:t xml:space="preserve">hildren´s, </w:t>
      </w:r>
      <w:r w:rsidR="00A34FB7">
        <w:rPr>
          <w:rFonts w:ascii="Times New Roman" w:hAnsi="Times New Roman" w:cs="Times New Roman"/>
        </w:rPr>
        <w:t>A</w:t>
      </w:r>
      <w:r w:rsidR="00E750FE">
        <w:rPr>
          <w:rFonts w:ascii="Times New Roman" w:hAnsi="Times New Roman" w:cs="Times New Roman"/>
        </w:rPr>
        <w:t xml:space="preserve">dult´s, </w:t>
      </w:r>
      <w:r w:rsidR="00A34FB7">
        <w:rPr>
          <w:rFonts w:ascii="Times New Roman" w:hAnsi="Times New Roman" w:cs="Times New Roman"/>
        </w:rPr>
        <w:t>Young Adults; Law, F</w:t>
      </w:r>
      <w:r w:rsidR="006742A3">
        <w:rPr>
          <w:rFonts w:ascii="Times New Roman" w:hAnsi="Times New Roman" w:cs="Times New Roman"/>
        </w:rPr>
        <w:t xml:space="preserve">ood, </w:t>
      </w:r>
      <w:r w:rsidR="00A34FB7">
        <w:rPr>
          <w:rFonts w:ascii="Times New Roman" w:hAnsi="Times New Roman" w:cs="Times New Roman"/>
        </w:rPr>
        <w:t>B</w:t>
      </w:r>
      <w:r w:rsidR="00A244D3">
        <w:rPr>
          <w:rFonts w:ascii="Times New Roman" w:hAnsi="Times New Roman" w:cs="Times New Roman"/>
        </w:rPr>
        <w:t xml:space="preserve">anking, </w:t>
      </w:r>
      <w:r w:rsidR="00A34FB7">
        <w:rPr>
          <w:rFonts w:ascii="Times New Roman" w:hAnsi="Times New Roman" w:cs="Times New Roman"/>
        </w:rPr>
        <w:t>T</w:t>
      </w:r>
      <w:r w:rsidR="00843C9E">
        <w:rPr>
          <w:rFonts w:ascii="Times New Roman" w:hAnsi="Times New Roman" w:cs="Times New Roman"/>
        </w:rPr>
        <w:t xml:space="preserve">ourism, </w:t>
      </w:r>
      <w:r w:rsidR="00A34FB7">
        <w:rPr>
          <w:rFonts w:ascii="Times New Roman" w:hAnsi="Times New Roman" w:cs="Times New Roman"/>
        </w:rPr>
        <w:t>Business,</w:t>
      </w:r>
      <w:r w:rsidR="00583546">
        <w:rPr>
          <w:rFonts w:ascii="Times New Roman" w:hAnsi="Times New Roman" w:cs="Times New Roman"/>
        </w:rPr>
        <w:t xml:space="preserve"> </w:t>
      </w:r>
      <w:r w:rsidR="008777DB">
        <w:rPr>
          <w:rFonts w:ascii="Times New Roman" w:hAnsi="Times New Roman" w:cs="Times New Roman"/>
        </w:rPr>
        <w:t>etc</w:t>
      </w:r>
      <w:r w:rsidR="00843C9E" w:rsidRPr="00A45782">
        <w:rPr>
          <w:rFonts w:ascii="Times New Roman" w:hAnsi="Times New Roman" w:cs="Times New Roman"/>
        </w:rPr>
        <w:t>.</w:t>
      </w:r>
      <w:r w:rsidR="000C5716">
        <w:rPr>
          <w:rFonts w:ascii="Times New Roman" w:hAnsi="Times New Roman" w:cs="Times New Roman"/>
        </w:rPr>
        <w:t xml:space="preserve"> </w:t>
      </w:r>
      <w:r w:rsidR="005D4341">
        <w:rPr>
          <w:rFonts w:ascii="Times New Roman" w:hAnsi="Times New Roman" w:cs="Times New Roman"/>
        </w:rPr>
        <w:t>S</w:t>
      </w:r>
      <w:r w:rsidR="005D4341" w:rsidRPr="005D4341">
        <w:rPr>
          <w:rFonts w:ascii="Times New Roman" w:hAnsi="Times New Roman" w:cs="Times New Roman"/>
        </w:rPr>
        <w:t>ome of the most extensive translation jobs include</w:t>
      </w:r>
      <w:r w:rsidR="005D4341">
        <w:rPr>
          <w:rFonts w:ascii="Times New Roman" w:hAnsi="Times New Roman" w:cs="Times New Roman"/>
        </w:rPr>
        <w:t>:</w:t>
      </w:r>
    </w:p>
    <w:p w:rsidR="00B913F0" w:rsidRDefault="006D14A0" w:rsidP="00085E07">
      <w:pPr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</w:t>
      </w:r>
      <w:r w:rsidR="00843C9E">
        <w:rPr>
          <w:rFonts w:ascii="Times New Roman" w:hAnsi="Times New Roman" w:cs="Times New Roman"/>
        </w:rPr>
        <w:t xml:space="preserve"> </w:t>
      </w:r>
      <w:r w:rsidR="00843C9E" w:rsidRPr="00A45782">
        <w:rPr>
          <w:rFonts w:ascii="Times New Roman" w:hAnsi="Times New Roman" w:cs="Times New Roman"/>
        </w:rPr>
        <w:t>Glossar</w:t>
      </w:r>
      <w:r w:rsidR="00843C9E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 xml:space="preserve"> </w:t>
      </w:r>
      <w:r w:rsidR="003B739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clothing,</w:t>
      </w:r>
      <w:r w:rsidR="00B913F0">
        <w:rPr>
          <w:rFonts w:ascii="Times New Roman" w:hAnsi="Times New Roman" w:cs="Times New Roman"/>
        </w:rPr>
        <w:t xml:space="preserve"> timber</w:t>
      </w:r>
      <w:r>
        <w:rPr>
          <w:rFonts w:ascii="Times New Roman" w:hAnsi="Times New Roman" w:cs="Times New Roman"/>
        </w:rPr>
        <w:t>, technical and abbreviations</w:t>
      </w:r>
      <w:r w:rsidR="003B7392">
        <w:rPr>
          <w:rFonts w:ascii="Times New Roman" w:hAnsi="Times New Roman" w:cs="Times New Roman"/>
        </w:rPr>
        <w:t>)</w:t>
      </w:r>
      <w:r w:rsidR="005D4341">
        <w:rPr>
          <w:rFonts w:ascii="Times New Roman" w:hAnsi="Times New Roman" w:cs="Times New Roman"/>
        </w:rPr>
        <w:t>;</w:t>
      </w:r>
    </w:p>
    <w:p w:rsidR="00843C9E" w:rsidRDefault="00B913F0" w:rsidP="00085E07">
      <w:pPr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</w:t>
      </w:r>
      <w:r w:rsidR="00843C9E">
        <w:rPr>
          <w:rFonts w:ascii="Times New Roman" w:hAnsi="Times New Roman" w:cs="Times New Roman"/>
        </w:rPr>
        <w:t>B</w:t>
      </w:r>
      <w:r w:rsidR="008777DB">
        <w:rPr>
          <w:rFonts w:ascii="Times New Roman" w:hAnsi="Times New Roman" w:cs="Times New Roman"/>
        </w:rPr>
        <w:t>ooks</w:t>
      </w:r>
      <w:r w:rsidR="005F0FDC">
        <w:rPr>
          <w:rFonts w:ascii="Times New Roman" w:hAnsi="Times New Roman" w:cs="Times New Roman"/>
        </w:rPr>
        <w:t>:</w:t>
      </w:r>
      <w:r w:rsidR="00843C9E" w:rsidRPr="00A45782">
        <w:rPr>
          <w:rFonts w:ascii="Times New Roman" w:hAnsi="Times New Roman" w:cs="Times New Roman"/>
        </w:rPr>
        <w:t xml:space="preserve"> "The Mayan Factor"</w:t>
      </w:r>
      <w:r w:rsidR="0039197E">
        <w:rPr>
          <w:rFonts w:ascii="Times New Roman" w:hAnsi="Times New Roman" w:cs="Times New Roman"/>
        </w:rPr>
        <w:t xml:space="preserve"> </w:t>
      </w:r>
      <w:r w:rsidR="005962A7">
        <w:rPr>
          <w:rFonts w:ascii="Times New Roman" w:hAnsi="Times New Roman" w:cs="Times New Roman"/>
        </w:rPr>
        <w:t xml:space="preserve">and “Immortals” </w:t>
      </w:r>
      <w:r w:rsidR="00500833">
        <w:rPr>
          <w:rFonts w:ascii="Times New Roman" w:hAnsi="Times New Roman" w:cs="Times New Roman"/>
        </w:rPr>
        <w:t>(Myths and Legends</w:t>
      </w:r>
      <w:r w:rsidR="00FE54F5">
        <w:rPr>
          <w:rFonts w:ascii="Times New Roman" w:hAnsi="Times New Roman" w:cs="Times New Roman"/>
        </w:rPr>
        <w:t>)</w:t>
      </w:r>
      <w:r w:rsidR="00843C9E" w:rsidRPr="00A45782">
        <w:rPr>
          <w:rFonts w:ascii="Times New Roman" w:hAnsi="Times New Roman" w:cs="Times New Roman"/>
        </w:rPr>
        <w:t>; "</w:t>
      </w:r>
      <w:r w:rsidR="005C4884">
        <w:rPr>
          <w:rFonts w:ascii="Times New Roman" w:hAnsi="Times New Roman" w:cs="Times New Roman"/>
        </w:rPr>
        <w:t>Sherlock Holmes for Kids</w:t>
      </w:r>
      <w:r w:rsidR="00843C9E" w:rsidRPr="00A45782">
        <w:rPr>
          <w:rFonts w:ascii="Times New Roman" w:hAnsi="Times New Roman" w:cs="Times New Roman"/>
        </w:rPr>
        <w:t>"</w:t>
      </w:r>
      <w:r w:rsidR="005C4884">
        <w:rPr>
          <w:rFonts w:ascii="Times New Roman" w:hAnsi="Times New Roman" w:cs="Times New Roman"/>
        </w:rPr>
        <w:t xml:space="preserve"> </w:t>
      </w:r>
      <w:r w:rsidR="00085E07">
        <w:rPr>
          <w:rFonts w:ascii="Times New Roman" w:hAnsi="Times New Roman" w:cs="Times New Roman"/>
        </w:rPr>
        <w:t>(</w:t>
      </w:r>
      <w:r w:rsidR="005F0FDC">
        <w:rPr>
          <w:rFonts w:ascii="Times New Roman" w:hAnsi="Times New Roman" w:cs="Times New Roman"/>
        </w:rPr>
        <w:t xml:space="preserve">Mystery </w:t>
      </w:r>
      <w:r w:rsidR="00500833">
        <w:rPr>
          <w:rFonts w:ascii="Times New Roman" w:hAnsi="Times New Roman" w:cs="Times New Roman"/>
        </w:rPr>
        <w:t xml:space="preserve">Fiction; </w:t>
      </w:r>
      <w:r w:rsidR="00FE54F5">
        <w:rPr>
          <w:rFonts w:ascii="Times New Roman" w:hAnsi="Times New Roman" w:cs="Times New Roman"/>
        </w:rPr>
        <w:t>6</w:t>
      </w:r>
      <w:r w:rsidR="005C4884">
        <w:rPr>
          <w:rFonts w:ascii="Times New Roman" w:hAnsi="Times New Roman" w:cs="Times New Roman"/>
        </w:rPr>
        <w:t xml:space="preserve"> </w:t>
      </w:r>
      <w:r w:rsidR="00085E07">
        <w:rPr>
          <w:rFonts w:ascii="Times New Roman" w:hAnsi="Times New Roman" w:cs="Times New Roman"/>
        </w:rPr>
        <w:t xml:space="preserve">children´s </w:t>
      </w:r>
      <w:r w:rsidR="005C4884">
        <w:rPr>
          <w:rFonts w:ascii="Times New Roman" w:hAnsi="Times New Roman" w:cs="Times New Roman"/>
        </w:rPr>
        <w:t>books</w:t>
      </w:r>
      <w:r w:rsidR="00085E07">
        <w:rPr>
          <w:rFonts w:ascii="Times New Roman" w:hAnsi="Times New Roman" w:cs="Times New Roman"/>
        </w:rPr>
        <w:t>)</w:t>
      </w:r>
      <w:r w:rsidR="00843C9E" w:rsidRPr="00A45782">
        <w:rPr>
          <w:rFonts w:ascii="Times New Roman" w:hAnsi="Times New Roman" w:cs="Times New Roman"/>
        </w:rPr>
        <w:t>; "Atlantis</w:t>
      </w:r>
      <w:r w:rsidR="008777DB">
        <w:rPr>
          <w:rFonts w:ascii="Times New Roman" w:hAnsi="Times New Roman" w:cs="Times New Roman"/>
        </w:rPr>
        <w:t xml:space="preserve"> - The Eyewitnesses</w:t>
      </w:r>
      <w:r w:rsidR="005F0FDC">
        <w:rPr>
          <w:rFonts w:ascii="Times New Roman" w:hAnsi="Times New Roman" w:cs="Times New Roman"/>
        </w:rPr>
        <w:t>”</w:t>
      </w:r>
      <w:r w:rsidR="00085E07">
        <w:rPr>
          <w:rFonts w:ascii="Times New Roman" w:hAnsi="Times New Roman" w:cs="Times New Roman"/>
        </w:rPr>
        <w:t xml:space="preserve"> (</w:t>
      </w:r>
      <w:r w:rsidR="00500833">
        <w:rPr>
          <w:rFonts w:ascii="Times New Roman" w:hAnsi="Times New Roman" w:cs="Times New Roman"/>
        </w:rPr>
        <w:t>4 S</w:t>
      </w:r>
      <w:r w:rsidR="00E612EE">
        <w:rPr>
          <w:rFonts w:ascii="Times New Roman" w:hAnsi="Times New Roman" w:cs="Times New Roman"/>
        </w:rPr>
        <w:t>cientific books)</w:t>
      </w:r>
      <w:r w:rsidR="00843C9E" w:rsidRPr="00A45782">
        <w:rPr>
          <w:rFonts w:ascii="Times New Roman" w:hAnsi="Times New Roman" w:cs="Times New Roman"/>
        </w:rPr>
        <w:t>; "</w:t>
      </w:r>
      <w:r w:rsidR="005C4884">
        <w:rPr>
          <w:rFonts w:ascii="Times New Roman" w:hAnsi="Times New Roman" w:cs="Times New Roman"/>
        </w:rPr>
        <w:t>Portal to a Parallel Universe</w:t>
      </w:r>
      <w:r w:rsidR="00843C9E" w:rsidRPr="00A45782">
        <w:rPr>
          <w:rFonts w:ascii="Times New Roman" w:hAnsi="Times New Roman" w:cs="Times New Roman"/>
        </w:rPr>
        <w:t>"</w:t>
      </w:r>
      <w:r w:rsidR="00500833">
        <w:rPr>
          <w:rFonts w:ascii="Times New Roman" w:hAnsi="Times New Roman" w:cs="Times New Roman"/>
        </w:rPr>
        <w:t xml:space="preserve"> (S</w:t>
      </w:r>
      <w:r w:rsidR="00E612EE">
        <w:rPr>
          <w:rFonts w:ascii="Times New Roman" w:hAnsi="Times New Roman" w:cs="Times New Roman"/>
        </w:rPr>
        <w:t>cientific explanation to the ‘unknown’</w:t>
      </w:r>
      <w:r w:rsidR="00500833">
        <w:rPr>
          <w:rFonts w:ascii="Times New Roman" w:hAnsi="Times New Roman" w:cs="Times New Roman"/>
        </w:rPr>
        <w:t>; movie script</w:t>
      </w:r>
      <w:r w:rsidR="00E612EE">
        <w:rPr>
          <w:rFonts w:ascii="Times New Roman" w:hAnsi="Times New Roman" w:cs="Times New Roman"/>
        </w:rPr>
        <w:t>)</w:t>
      </w:r>
      <w:r w:rsidR="00843C9E" w:rsidRPr="00A45782">
        <w:rPr>
          <w:rFonts w:ascii="Times New Roman" w:hAnsi="Times New Roman" w:cs="Times New Roman"/>
        </w:rPr>
        <w:t>; "</w:t>
      </w:r>
      <w:r w:rsidR="005C4884">
        <w:rPr>
          <w:rFonts w:ascii="Times New Roman" w:hAnsi="Times New Roman" w:cs="Times New Roman"/>
        </w:rPr>
        <w:t>Vegan Recipes</w:t>
      </w:r>
      <w:r w:rsidR="00843C9E" w:rsidRPr="00A45782">
        <w:rPr>
          <w:rFonts w:ascii="Times New Roman" w:hAnsi="Times New Roman" w:cs="Times New Roman"/>
        </w:rPr>
        <w:t>"</w:t>
      </w:r>
      <w:r w:rsidR="00E612EE">
        <w:rPr>
          <w:rFonts w:ascii="Times New Roman" w:hAnsi="Times New Roman" w:cs="Times New Roman"/>
        </w:rPr>
        <w:t xml:space="preserve"> and</w:t>
      </w:r>
      <w:r w:rsidR="00843C9E" w:rsidRPr="00A45782">
        <w:rPr>
          <w:rFonts w:ascii="Times New Roman" w:hAnsi="Times New Roman" w:cs="Times New Roman"/>
        </w:rPr>
        <w:t xml:space="preserve"> "</w:t>
      </w:r>
      <w:r w:rsidR="005C4884">
        <w:rPr>
          <w:rFonts w:ascii="Times New Roman" w:hAnsi="Times New Roman" w:cs="Times New Roman"/>
        </w:rPr>
        <w:t>10 Day Green Smoothie Cleanse</w:t>
      </w:r>
      <w:r w:rsidR="00843C9E" w:rsidRPr="00A45782">
        <w:rPr>
          <w:rFonts w:ascii="Times New Roman" w:hAnsi="Times New Roman" w:cs="Times New Roman"/>
        </w:rPr>
        <w:t>"</w:t>
      </w:r>
      <w:r w:rsidR="00500833">
        <w:rPr>
          <w:rFonts w:ascii="Times New Roman" w:hAnsi="Times New Roman" w:cs="Times New Roman"/>
        </w:rPr>
        <w:t xml:space="preserve"> (C</w:t>
      </w:r>
      <w:r w:rsidR="00E612EE">
        <w:rPr>
          <w:rFonts w:ascii="Times New Roman" w:hAnsi="Times New Roman" w:cs="Times New Roman"/>
        </w:rPr>
        <w:t>ooking)</w:t>
      </w:r>
      <w:r w:rsidR="00843C9E" w:rsidRPr="00A45782">
        <w:rPr>
          <w:rFonts w:ascii="Times New Roman" w:hAnsi="Times New Roman" w:cs="Times New Roman"/>
        </w:rPr>
        <w:t>; "E</w:t>
      </w:r>
      <w:r w:rsidR="005C4884">
        <w:rPr>
          <w:rFonts w:ascii="Times New Roman" w:hAnsi="Times New Roman" w:cs="Times New Roman"/>
        </w:rPr>
        <w:t>motional Vampires</w:t>
      </w:r>
      <w:r w:rsidR="00843C9E" w:rsidRPr="00A45782">
        <w:rPr>
          <w:rFonts w:ascii="Times New Roman" w:hAnsi="Times New Roman" w:cs="Times New Roman"/>
        </w:rPr>
        <w:t>"</w:t>
      </w:r>
      <w:r w:rsidR="00500833">
        <w:rPr>
          <w:rFonts w:ascii="Times New Roman" w:hAnsi="Times New Roman" w:cs="Times New Roman"/>
        </w:rPr>
        <w:t xml:space="preserve"> </w:t>
      </w:r>
      <w:r w:rsidR="000C5716">
        <w:rPr>
          <w:rFonts w:ascii="Times New Roman" w:hAnsi="Times New Roman" w:cs="Times New Roman"/>
        </w:rPr>
        <w:t>and “</w:t>
      </w:r>
      <w:r w:rsidR="005C4884">
        <w:rPr>
          <w:rFonts w:ascii="Times New Roman" w:hAnsi="Times New Roman" w:cs="Times New Roman"/>
        </w:rPr>
        <w:t>Organized Mind</w:t>
      </w:r>
      <w:r w:rsidR="00843C9E" w:rsidRPr="00A45782">
        <w:rPr>
          <w:rFonts w:ascii="Times New Roman" w:hAnsi="Times New Roman" w:cs="Times New Roman"/>
        </w:rPr>
        <w:t>"</w:t>
      </w:r>
      <w:r w:rsidR="00E612EE">
        <w:rPr>
          <w:rFonts w:ascii="Times New Roman" w:hAnsi="Times New Roman" w:cs="Times New Roman"/>
        </w:rPr>
        <w:t xml:space="preserve"> (</w:t>
      </w:r>
      <w:r w:rsidR="00500833">
        <w:rPr>
          <w:rFonts w:ascii="Times New Roman" w:hAnsi="Times New Roman" w:cs="Times New Roman"/>
        </w:rPr>
        <w:t>S</w:t>
      </w:r>
      <w:r w:rsidR="00E612EE">
        <w:rPr>
          <w:rFonts w:ascii="Times New Roman" w:hAnsi="Times New Roman" w:cs="Times New Roman"/>
        </w:rPr>
        <w:t>elf-help)</w:t>
      </w:r>
      <w:r w:rsidR="00843C9E" w:rsidRPr="00A45782">
        <w:rPr>
          <w:rFonts w:ascii="Times New Roman" w:hAnsi="Times New Roman" w:cs="Times New Roman"/>
        </w:rPr>
        <w:t>; "</w:t>
      </w:r>
      <w:r w:rsidR="00FE54F5">
        <w:rPr>
          <w:rFonts w:ascii="Times New Roman" w:hAnsi="Times New Roman" w:cs="Times New Roman"/>
        </w:rPr>
        <w:t>Noise &amp; Sound Reflections</w:t>
      </w:r>
      <w:r w:rsidR="00843C9E" w:rsidRPr="00A45782">
        <w:rPr>
          <w:rFonts w:ascii="Times New Roman" w:hAnsi="Times New Roman" w:cs="Times New Roman"/>
        </w:rPr>
        <w:t>"</w:t>
      </w:r>
      <w:r w:rsidR="00500833">
        <w:rPr>
          <w:rFonts w:ascii="Times New Roman" w:hAnsi="Times New Roman" w:cs="Times New Roman"/>
        </w:rPr>
        <w:t>(P</w:t>
      </w:r>
      <w:r w:rsidR="00E612EE">
        <w:rPr>
          <w:rFonts w:ascii="Times New Roman" w:hAnsi="Times New Roman" w:cs="Times New Roman"/>
        </w:rPr>
        <w:t>oem</w:t>
      </w:r>
      <w:r w:rsidR="00500833">
        <w:rPr>
          <w:rFonts w:ascii="Times New Roman" w:hAnsi="Times New Roman" w:cs="Times New Roman"/>
        </w:rPr>
        <w:t xml:space="preserve"> </w:t>
      </w:r>
      <w:r w:rsidR="00E612EE">
        <w:rPr>
          <w:rFonts w:ascii="Times New Roman" w:hAnsi="Times New Roman" w:cs="Times New Roman"/>
        </w:rPr>
        <w:t>/</w:t>
      </w:r>
      <w:r w:rsidR="00500833">
        <w:rPr>
          <w:rFonts w:ascii="Times New Roman" w:hAnsi="Times New Roman" w:cs="Times New Roman"/>
        </w:rPr>
        <w:t xml:space="preserve"> P</w:t>
      </w:r>
      <w:r w:rsidR="00E612EE">
        <w:rPr>
          <w:rFonts w:ascii="Times New Roman" w:hAnsi="Times New Roman" w:cs="Times New Roman"/>
        </w:rPr>
        <w:t>rose)</w:t>
      </w:r>
      <w:r w:rsidR="00843C9E" w:rsidRPr="00A45782">
        <w:rPr>
          <w:rFonts w:ascii="Times New Roman" w:hAnsi="Times New Roman" w:cs="Times New Roman"/>
        </w:rPr>
        <w:t xml:space="preserve">; </w:t>
      </w:r>
      <w:r w:rsidR="000C5716">
        <w:rPr>
          <w:rFonts w:ascii="Times New Roman" w:hAnsi="Times New Roman" w:cs="Times New Roman"/>
        </w:rPr>
        <w:t>“</w:t>
      </w:r>
      <w:r w:rsidR="00FE54F5">
        <w:rPr>
          <w:rFonts w:ascii="Times New Roman" w:hAnsi="Times New Roman" w:cs="Times New Roman"/>
        </w:rPr>
        <w:t>50 Shades of Grey</w:t>
      </w:r>
      <w:r w:rsidR="00843C9E" w:rsidRPr="00A45782">
        <w:rPr>
          <w:rFonts w:ascii="Times New Roman" w:hAnsi="Times New Roman" w:cs="Times New Roman"/>
        </w:rPr>
        <w:t>"</w:t>
      </w:r>
      <w:r w:rsidR="005F0FDC">
        <w:rPr>
          <w:rFonts w:ascii="Times New Roman" w:hAnsi="Times New Roman" w:cs="Times New Roman"/>
        </w:rPr>
        <w:t xml:space="preserve"> (Erotica</w:t>
      </w:r>
      <w:r w:rsidR="00E612EE">
        <w:rPr>
          <w:rFonts w:ascii="Times New Roman" w:hAnsi="Times New Roman" w:cs="Times New Roman"/>
        </w:rPr>
        <w:t>)</w:t>
      </w:r>
      <w:r w:rsidR="005F0FDC">
        <w:rPr>
          <w:rFonts w:ascii="Times New Roman" w:hAnsi="Times New Roman" w:cs="Times New Roman"/>
        </w:rPr>
        <w:t>;</w:t>
      </w:r>
      <w:r w:rsidR="00843C9E" w:rsidRPr="00A45782">
        <w:rPr>
          <w:rFonts w:ascii="Times New Roman" w:hAnsi="Times New Roman" w:cs="Times New Roman"/>
        </w:rPr>
        <w:t xml:space="preserve"> </w:t>
      </w:r>
      <w:r w:rsidR="000C5716">
        <w:rPr>
          <w:rFonts w:ascii="Times New Roman" w:hAnsi="Times New Roman" w:cs="Times New Roman"/>
        </w:rPr>
        <w:t>“</w:t>
      </w:r>
      <w:r w:rsidR="00FE54F5">
        <w:rPr>
          <w:rFonts w:ascii="Times New Roman" w:hAnsi="Times New Roman" w:cs="Times New Roman"/>
        </w:rPr>
        <w:t>Cr</w:t>
      </w:r>
      <w:r w:rsidR="000C5716">
        <w:rPr>
          <w:rFonts w:ascii="Times New Roman" w:hAnsi="Times New Roman" w:cs="Times New Roman"/>
        </w:rPr>
        <w:t>y</w:t>
      </w:r>
      <w:r w:rsidR="00FE54F5">
        <w:rPr>
          <w:rFonts w:ascii="Times New Roman" w:hAnsi="Times New Roman" w:cs="Times New Roman"/>
        </w:rPr>
        <w:t>stal Healing – Scientific Evidence</w:t>
      </w:r>
      <w:r w:rsidR="00843C9E" w:rsidRPr="00A45782">
        <w:rPr>
          <w:rFonts w:ascii="Times New Roman" w:hAnsi="Times New Roman" w:cs="Times New Roman"/>
        </w:rPr>
        <w:t>"</w:t>
      </w:r>
      <w:r w:rsidR="005F0FDC">
        <w:rPr>
          <w:rFonts w:ascii="Times New Roman" w:hAnsi="Times New Roman" w:cs="Times New Roman"/>
        </w:rPr>
        <w:t xml:space="preserve"> (Alternative Medicine)</w:t>
      </w:r>
      <w:r w:rsidR="00843C9E" w:rsidRPr="00A45782">
        <w:rPr>
          <w:rFonts w:ascii="Times New Roman" w:hAnsi="Times New Roman" w:cs="Times New Roman"/>
        </w:rPr>
        <w:t xml:space="preserve">; </w:t>
      </w:r>
      <w:r w:rsidR="000C5716">
        <w:rPr>
          <w:rFonts w:ascii="Times New Roman" w:hAnsi="Times New Roman" w:cs="Times New Roman"/>
        </w:rPr>
        <w:t>“</w:t>
      </w:r>
      <w:r w:rsidR="00FE54F5">
        <w:rPr>
          <w:rFonts w:ascii="Times New Roman" w:hAnsi="Times New Roman" w:cs="Times New Roman"/>
        </w:rPr>
        <w:t>Duke &amp; Michel</w:t>
      </w:r>
      <w:r w:rsidR="00843C9E" w:rsidRPr="00A45782">
        <w:rPr>
          <w:rFonts w:ascii="Times New Roman" w:hAnsi="Times New Roman" w:cs="Times New Roman"/>
        </w:rPr>
        <w:t>"</w:t>
      </w:r>
      <w:r w:rsidR="00E612EE">
        <w:rPr>
          <w:rFonts w:ascii="Times New Roman" w:hAnsi="Times New Roman" w:cs="Times New Roman"/>
        </w:rPr>
        <w:t xml:space="preserve"> (</w:t>
      </w:r>
      <w:r w:rsidR="000C5716">
        <w:rPr>
          <w:rFonts w:ascii="Times New Roman" w:hAnsi="Times New Roman" w:cs="Times New Roman"/>
        </w:rPr>
        <w:t>series of 3</w:t>
      </w:r>
      <w:r w:rsidR="005F0FDC">
        <w:rPr>
          <w:rFonts w:ascii="Times New Roman" w:hAnsi="Times New Roman" w:cs="Times New Roman"/>
        </w:rPr>
        <w:t xml:space="preserve"> Y</w:t>
      </w:r>
      <w:r w:rsidR="00E612EE">
        <w:rPr>
          <w:rFonts w:ascii="Times New Roman" w:hAnsi="Times New Roman" w:cs="Times New Roman"/>
        </w:rPr>
        <w:t xml:space="preserve">oung </w:t>
      </w:r>
      <w:r w:rsidR="005F0FDC">
        <w:rPr>
          <w:rFonts w:ascii="Times New Roman" w:hAnsi="Times New Roman" w:cs="Times New Roman"/>
        </w:rPr>
        <w:t>A</w:t>
      </w:r>
      <w:r w:rsidR="00E612EE">
        <w:rPr>
          <w:rFonts w:ascii="Times New Roman" w:hAnsi="Times New Roman" w:cs="Times New Roman"/>
        </w:rPr>
        <w:t xml:space="preserve">dult </w:t>
      </w:r>
      <w:r w:rsidR="00FE54F5">
        <w:rPr>
          <w:rFonts w:ascii="Times New Roman" w:hAnsi="Times New Roman" w:cs="Times New Roman"/>
        </w:rPr>
        <w:t>books</w:t>
      </w:r>
      <w:r w:rsidR="006E4C8E">
        <w:rPr>
          <w:rFonts w:ascii="Times New Roman" w:hAnsi="Times New Roman" w:cs="Times New Roman"/>
        </w:rPr>
        <w:t>; Adventure Fiction</w:t>
      </w:r>
      <w:r w:rsidR="00E612EE">
        <w:rPr>
          <w:rFonts w:ascii="Times New Roman" w:hAnsi="Times New Roman" w:cs="Times New Roman"/>
        </w:rPr>
        <w:t>)</w:t>
      </w:r>
      <w:r w:rsidR="00843C9E" w:rsidRPr="00A45782">
        <w:rPr>
          <w:rFonts w:ascii="Times New Roman" w:hAnsi="Times New Roman" w:cs="Times New Roman"/>
        </w:rPr>
        <w:t xml:space="preserve">; </w:t>
      </w:r>
      <w:r w:rsidR="000C5716">
        <w:rPr>
          <w:rFonts w:ascii="Times New Roman" w:hAnsi="Times New Roman" w:cs="Times New Roman"/>
        </w:rPr>
        <w:t>“</w:t>
      </w:r>
      <w:r w:rsidR="00FE54F5">
        <w:rPr>
          <w:rFonts w:ascii="Times New Roman" w:hAnsi="Times New Roman" w:cs="Times New Roman"/>
        </w:rPr>
        <w:t>The Noel Surprise</w:t>
      </w:r>
      <w:r w:rsidR="00E612EE">
        <w:rPr>
          <w:rFonts w:ascii="Times New Roman" w:hAnsi="Times New Roman" w:cs="Times New Roman"/>
        </w:rPr>
        <w:t>",</w:t>
      </w:r>
      <w:r w:rsidR="00843C9E" w:rsidRPr="00A45782">
        <w:rPr>
          <w:rFonts w:ascii="Times New Roman" w:hAnsi="Times New Roman" w:cs="Times New Roman"/>
        </w:rPr>
        <w:t xml:space="preserve"> </w:t>
      </w:r>
      <w:r w:rsidR="000C5716">
        <w:rPr>
          <w:rFonts w:ascii="Times New Roman" w:hAnsi="Times New Roman" w:cs="Times New Roman"/>
        </w:rPr>
        <w:t>“</w:t>
      </w:r>
      <w:r w:rsidR="00FE54F5">
        <w:rPr>
          <w:rFonts w:ascii="Times New Roman" w:hAnsi="Times New Roman" w:cs="Times New Roman"/>
        </w:rPr>
        <w:t>An Irresistible Surprise</w:t>
      </w:r>
      <w:r w:rsidR="00843C9E" w:rsidRPr="00A45782">
        <w:rPr>
          <w:rFonts w:ascii="Times New Roman" w:hAnsi="Times New Roman" w:cs="Times New Roman"/>
        </w:rPr>
        <w:t>"</w:t>
      </w:r>
      <w:r w:rsidR="00E612EE">
        <w:rPr>
          <w:rFonts w:ascii="Times New Roman" w:hAnsi="Times New Roman" w:cs="Times New Roman"/>
        </w:rPr>
        <w:t xml:space="preserve"> and</w:t>
      </w:r>
      <w:r w:rsidR="00843C9E" w:rsidRPr="00A45782">
        <w:rPr>
          <w:rFonts w:ascii="Times New Roman" w:hAnsi="Times New Roman" w:cs="Times New Roman"/>
        </w:rPr>
        <w:t xml:space="preserve"> "Th</w:t>
      </w:r>
      <w:r w:rsidR="005E45DF">
        <w:rPr>
          <w:rFonts w:ascii="Times New Roman" w:hAnsi="Times New Roman" w:cs="Times New Roman"/>
        </w:rPr>
        <w:t xml:space="preserve">e </w:t>
      </w:r>
      <w:r w:rsidR="00FE54F5">
        <w:rPr>
          <w:rFonts w:ascii="Times New Roman" w:hAnsi="Times New Roman" w:cs="Times New Roman"/>
        </w:rPr>
        <w:t>Sweetest Surprise"</w:t>
      </w:r>
      <w:r w:rsidR="005F0FDC">
        <w:rPr>
          <w:rFonts w:ascii="Times New Roman" w:hAnsi="Times New Roman" w:cs="Times New Roman"/>
        </w:rPr>
        <w:t xml:space="preserve"> (Set of 3 books; R</w:t>
      </w:r>
      <w:r w:rsidR="00E612EE">
        <w:rPr>
          <w:rFonts w:ascii="Times New Roman" w:hAnsi="Times New Roman" w:cs="Times New Roman"/>
        </w:rPr>
        <w:t>omance)</w:t>
      </w:r>
      <w:r w:rsidR="005F0FDC">
        <w:rPr>
          <w:rFonts w:ascii="Times New Roman" w:hAnsi="Times New Roman" w:cs="Times New Roman"/>
        </w:rPr>
        <w:t>; “Child of Chaos” (Horror</w:t>
      </w:r>
      <w:r w:rsidR="006E4C8E">
        <w:rPr>
          <w:rFonts w:ascii="Times New Roman" w:hAnsi="Times New Roman" w:cs="Times New Roman"/>
        </w:rPr>
        <w:t>; Space Opera</w:t>
      </w:r>
      <w:r w:rsidR="005F0FDC">
        <w:rPr>
          <w:rFonts w:ascii="Times New Roman" w:hAnsi="Times New Roman" w:cs="Times New Roman"/>
        </w:rPr>
        <w:t>); “Artificial Intelligence” (Technology)</w:t>
      </w:r>
      <w:r w:rsidR="00337220">
        <w:rPr>
          <w:rFonts w:ascii="Times New Roman" w:hAnsi="Times New Roman" w:cs="Times New Roman"/>
        </w:rPr>
        <w:t>; “Regenerative Enterprise” (Economics; General)</w:t>
      </w:r>
      <w:r w:rsidR="00230633">
        <w:rPr>
          <w:rFonts w:ascii="Times New Roman" w:hAnsi="Times New Roman" w:cs="Times New Roman"/>
        </w:rPr>
        <w:t>, etc</w:t>
      </w:r>
      <w:r w:rsidR="006742A3">
        <w:rPr>
          <w:rFonts w:ascii="Times New Roman" w:hAnsi="Times New Roman" w:cs="Times New Roman"/>
        </w:rPr>
        <w:t>.</w:t>
      </w:r>
    </w:p>
    <w:p w:rsidR="00D4450B" w:rsidRDefault="00D4450B" w:rsidP="00D4450B">
      <w:pPr>
        <w:ind w:left="720"/>
        <w:jc w:val="left"/>
        <w:rPr>
          <w:rFonts w:ascii="Times New Roman" w:hAnsi="Times New Roman" w:cs="Times New Roman"/>
        </w:rPr>
      </w:pPr>
    </w:p>
    <w:p w:rsidR="00ED169F" w:rsidRPr="00E64936" w:rsidRDefault="00ED169F" w:rsidP="00ED169F">
      <w:pPr>
        <w:jc w:val="left"/>
        <w:rPr>
          <w:rFonts w:ascii="Times New Roman" w:hAnsi="Times New Roman" w:cs="Times New Roman"/>
          <w:b/>
        </w:rPr>
      </w:pPr>
      <w:r w:rsidRPr="00E64936">
        <w:rPr>
          <w:rFonts w:ascii="Times New Roman" w:hAnsi="Times New Roman" w:cs="Times New Roman"/>
          <w:b/>
        </w:rPr>
        <w:t xml:space="preserve">January 2007 - </w:t>
      </w:r>
      <w:r>
        <w:rPr>
          <w:rFonts w:ascii="Times New Roman" w:hAnsi="Times New Roman" w:cs="Times New Roman"/>
          <w:b/>
        </w:rPr>
        <w:t>May 2009</w:t>
      </w:r>
      <w:r w:rsidRPr="00E64936">
        <w:rPr>
          <w:rFonts w:ascii="Times New Roman" w:hAnsi="Times New Roman" w:cs="Times New Roman"/>
          <w:b/>
        </w:rPr>
        <w:t xml:space="preserve">: </w:t>
      </w:r>
      <w:proofErr w:type="spellStart"/>
      <w:r w:rsidRPr="00E64936">
        <w:rPr>
          <w:rFonts w:ascii="Times New Roman" w:hAnsi="Times New Roman" w:cs="Times New Roman"/>
          <w:b/>
        </w:rPr>
        <w:t>Madiseia</w:t>
      </w:r>
      <w:proofErr w:type="spellEnd"/>
      <w:r w:rsidRPr="00E64936">
        <w:rPr>
          <w:rFonts w:ascii="Times New Roman" w:hAnsi="Times New Roman" w:cs="Times New Roman"/>
          <w:b/>
        </w:rPr>
        <w:t>, Seia, Portugal – Business Management</w:t>
      </w:r>
      <w:r>
        <w:rPr>
          <w:rFonts w:ascii="Times New Roman" w:hAnsi="Times New Roman" w:cs="Times New Roman"/>
          <w:b/>
        </w:rPr>
        <w:t xml:space="preserve"> / Administrative.</w:t>
      </w:r>
    </w:p>
    <w:p w:rsidR="00ED169F" w:rsidRPr="00A45782" w:rsidRDefault="00ED169F" w:rsidP="00ED169F">
      <w:pPr>
        <w:jc w:val="left"/>
        <w:rPr>
          <w:rFonts w:ascii="Times New Roman" w:hAnsi="Times New Roman" w:cs="Times New Roman"/>
        </w:rPr>
      </w:pPr>
      <w:r w:rsidRPr="00A45782">
        <w:rPr>
          <w:rFonts w:ascii="Times New Roman" w:hAnsi="Times New Roman" w:cs="Times New Roman"/>
        </w:rPr>
        <w:t xml:space="preserve">Responsible for </w:t>
      </w:r>
      <w:r>
        <w:rPr>
          <w:rFonts w:ascii="Times New Roman" w:hAnsi="Times New Roman" w:cs="Times New Roman"/>
        </w:rPr>
        <w:t>the management of the office</w:t>
      </w:r>
      <w:r w:rsidRPr="00A45782">
        <w:rPr>
          <w:rFonts w:ascii="Times New Roman" w:hAnsi="Times New Roman" w:cs="Times New Roman"/>
        </w:rPr>
        <w:t xml:space="preserve">, dealing with customer </w:t>
      </w:r>
      <w:r>
        <w:rPr>
          <w:rFonts w:ascii="Times New Roman" w:hAnsi="Times New Roman" w:cs="Times New Roman"/>
        </w:rPr>
        <w:t>s</w:t>
      </w:r>
      <w:r w:rsidRPr="00A4578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rvices</w:t>
      </w:r>
      <w:r w:rsidRPr="00A45782">
        <w:rPr>
          <w:rFonts w:ascii="Times New Roman" w:hAnsi="Times New Roman" w:cs="Times New Roman"/>
        </w:rPr>
        <w:t>, cash h</w:t>
      </w:r>
      <w:r>
        <w:rPr>
          <w:rFonts w:ascii="Times New Roman" w:hAnsi="Times New Roman" w:cs="Times New Roman"/>
        </w:rPr>
        <w:t xml:space="preserve">andling, working within a team and by myself while supporting the Accountant; </w:t>
      </w:r>
      <w:r w:rsidRPr="00A45782">
        <w:rPr>
          <w:rFonts w:ascii="Times New Roman" w:hAnsi="Times New Roman" w:cs="Times New Roman"/>
        </w:rPr>
        <w:t xml:space="preserve">key-holder </w:t>
      </w:r>
      <w:r>
        <w:rPr>
          <w:rFonts w:ascii="Times New Roman" w:hAnsi="Times New Roman" w:cs="Times New Roman"/>
        </w:rPr>
        <w:t>dutie</w:t>
      </w:r>
      <w:r w:rsidRPr="00A45782">
        <w:rPr>
          <w:rFonts w:ascii="Times New Roman" w:hAnsi="Times New Roman" w:cs="Times New Roman"/>
        </w:rPr>
        <w:t xml:space="preserve">s, receipts, </w:t>
      </w:r>
      <w:r>
        <w:rPr>
          <w:rFonts w:ascii="Times New Roman" w:hAnsi="Times New Roman" w:cs="Times New Roman"/>
        </w:rPr>
        <w:t>invoices</w:t>
      </w:r>
      <w:r w:rsidRPr="00A45782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>-</w:t>
      </w:r>
      <w:r w:rsidRPr="00A45782">
        <w:rPr>
          <w:rFonts w:ascii="Times New Roman" w:hAnsi="Times New Roman" w:cs="Times New Roman"/>
        </w:rPr>
        <w:t>mails, post</w:t>
      </w:r>
      <w:r>
        <w:rPr>
          <w:rFonts w:ascii="Times New Roman" w:hAnsi="Times New Roman" w:cs="Times New Roman"/>
        </w:rPr>
        <w:t>, fax, scanning etc.</w:t>
      </w:r>
    </w:p>
    <w:p w:rsidR="00ED169F" w:rsidRDefault="00ED169F" w:rsidP="00D4450B">
      <w:pPr>
        <w:jc w:val="left"/>
        <w:rPr>
          <w:rFonts w:ascii="Times New Roman" w:hAnsi="Times New Roman" w:cs="Times New Roman"/>
          <w:b/>
        </w:rPr>
      </w:pPr>
    </w:p>
    <w:p w:rsidR="00ED169F" w:rsidRPr="00ED169F" w:rsidRDefault="00ED169F" w:rsidP="00D4450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2008   - Present: </w:t>
      </w:r>
      <w:r w:rsidRPr="00ED169F">
        <w:rPr>
          <w:rFonts w:ascii="Times New Roman" w:hAnsi="Times New Roman" w:cs="Times New Roman"/>
          <w:b/>
        </w:rPr>
        <w:t>Independent Professional</w:t>
      </w:r>
      <w:r w:rsidR="000C5716">
        <w:rPr>
          <w:rFonts w:ascii="Times New Roman" w:hAnsi="Times New Roman" w:cs="Times New Roman"/>
          <w:b/>
        </w:rPr>
        <w:t xml:space="preserve"> Translator</w:t>
      </w:r>
      <w:r w:rsidRPr="00ED169F">
        <w:rPr>
          <w:rFonts w:ascii="Times New Roman" w:hAnsi="Times New Roman" w:cs="Times New Roman"/>
          <w:b/>
        </w:rPr>
        <w:t xml:space="preserve"> / Interacti</w:t>
      </w:r>
      <w:r w:rsidR="000C5716">
        <w:rPr>
          <w:rFonts w:ascii="Times New Roman" w:hAnsi="Times New Roman" w:cs="Times New Roman"/>
          <w:b/>
        </w:rPr>
        <w:t>ve</w:t>
      </w:r>
      <w:r w:rsidRPr="00ED169F">
        <w:rPr>
          <w:rFonts w:ascii="Times New Roman" w:hAnsi="Times New Roman" w:cs="Times New Roman"/>
          <w:b/>
        </w:rPr>
        <w:t xml:space="preserve"> Teaching</w:t>
      </w:r>
      <w:r w:rsidRPr="00ED169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programs / training solutions designed for children, young adult, and adult students and trainees; </w:t>
      </w:r>
      <w:r w:rsidRPr="00ED169F">
        <w:rPr>
          <w:rFonts w:ascii="Times New Roman" w:hAnsi="Times New Roman" w:cs="Times New Roman"/>
        </w:rPr>
        <w:t>Homebased and Institutional, Portugal and England.</w:t>
      </w:r>
    </w:p>
    <w:p w:rsidR="00FE54F5" w:rsidRDefault="00FE54F5">
      <w:pPr>
        <w:jc w:val="left"/>
        <w:rPr>
          <w:rFonts w:ascii="Times New Roman" w:hAnsi="Times New Roman" w:cs="Times New Roman"/>
        </w:rPr>
      </w:pPr>
    </w:p>
    <w:p w:rsidR="008A1310" w:rsidRPr="00E64936" w:rsidRDefault="00A45782">
      <w:pPr>
        <w:jc w:val="left"/>
        <w:rPr>
          <w:rFonts w:ascii="Times New Roman" w:hAnsi="Times New Roman" w:cs="Times New Roman"/>
          <w:b/>
        </w:rPr>
      </w:pPr>
      <w:r w:rsidRPr="00E64936">
        <w:rPr>
          <w:rFonts w:ascii="Times New Roman" w:hAnsi="Times New Roman" w:cs="Times New Roman"/>
          <w:b/>
        </w:rPr>
        <w:t>Sept 2009 – January</w:t>
      </w:r>
      <w:r w:rsidR="008A1310" w:rsidRPr="00E64936">
        <w:rPr>
          <w:rFonts w:ascii="Times New Roman" w:hAnsi="Times New Roman" w:cs="Times New Roman"/>
          <w:b/>
        </w:rPr>
        <w:t xml:space="preserve"> 20</w:t>
      </w:r>
      <w:r w:rsidR="003B7392">
        <w:rPr>
          <w:rFonts w:ascii="Times New Roman" w:hAnsi="Times New Roman" w:cs="Times New Roman"/>
          <w:b/>
        </w:rPr>
        <w:t>14</w:t>
      </w:r>
      <w:r w:rsidR="00D4450B">
        <w:rPr>
          <w:rFonts w:ascii="Times New Roman" w:hAnsi="Times New Roman" w:cs="Times New Roman"/>
          <w:b/>
        </w:rPr>
        <w:t xml:space="preserve"> </w:t>
      </w:r>
      <w:r w:rsidR="00806FA7" w:rsidRPr="00E64936">
        <w:rPr>
          <w:rFonts w:ascii="Times New Roman" w:hAnsi="Times New Roman" w:cs="Times New Roman"/>
          <w:b/>
        </w:rPr>
        <w:t>– Administrative</w:t>
      </w:r>
      <w:r w:rsidR="00495B3B">
        <w:rPr>
          <w:rFonts w:ascii="Times New Roman" w:hAnsi="Times New Roman" w:cs="Times New Roman"/>
          <w:b/>
        </w:rPr>
        <w:t xml:space="preserve"> </w:t>
      </w:r>
      <w:r w:rsidR="00806FA7" w:rsidRPr="00E64936">
        <w:rPr>
          <w:rFonts w:ascii="Times New Roman" w:hAnsi="Times New Roman" w:cs="Times New Roman"/>
          <w:b/>
        </w:rPr>
        <w:t>/</w:t>
      </w:r>
      <w:r w:rsidR="00495B3B">
        <w:rPr>
          <w:rFonts w:ascii="Times New Roman" w:hAnsi="Times New Roman" w:cs="Times New Roman"/>
          <w:b/>
        </w:rPr>
        <w:t xml:space="preserve"> </w:t>
      </w:r>
      <w:r w:rsidR="0018242D" w:rsidRPr="00E64936">
        <w:rPr>
          <w:rFonts w:ascii="Times New Roman" w:hAnsi="Times New Roman" w:cs="Times New Roman"/>
          <w:b/>
        </w:rPr>
        <w:t>Telephonist</w:t>
      </w:r>
      <w:r w:rsidR="00D4450B">
        <w:rPr>
          <w:rFonts w:ascii="Times New Roman" w:hAnsi="Times New Roman" w:cs="Times New Roman"/>
          <w:b/>
        </w:rPr>
        <w:t>;</w:t>
      </w:r>
      <w:r w:rsidR="00D4450B" w:rsidRPr="00D4450B">
        <w:rPr>
          <w:rFonts w:ascii="Times New Roman" w:hAnsi="Times New Roman" w:cs="Times New Roman"/>
          <w:b/>
        </w:rPr>
        <w:t xml:space="preserve"> </w:t>
      </w:r>
      <w:r w:rsidR="00D4450B" w:rsidRPr="00E64936">
        <w:rPr>
          <w:rFonts w:ascii="Times New Roman" w:hAnsi="Times New Roman" w:cs="Times New Roman"/>
          <w:b/>
        </w:rPr>
        <w:t>Saga</w:t>
      </w:r>
      <w:r w:rsidR="00D4450B">
        <w:rPr>
          <w:rFonts w:ascii="Times New Roman" w:hAnsi="Times New Roman" w:cs="Times New Roman"/>
          <w:b/>
        </w:rPr>
        <w:t>, Margate</w:t>
      </w:r>
      <w:r w:rsidR="00D4450B" w:rsidRPr="00E64936">
        <w:rPr>
          <w:rFonts w:ascii="Times New Roman" w:hAnsi="Times New Roman" w:cs="Times New Roman"/>
          <w:b/>
        </w:rPr>
        <w:t>, England</w:t>
      </w:r>
      <w:r w:rsidR="00D4450B">
        <w:rPr>
          <w:rFonts w:ascii="Times New Roman" w:hAnsi="Times New Roman" w:cs="Times New Roman"/>
          <w:b/>
        </w:rPr>
        <w:t>.</w:t>
      </w:r>
    </w:p>
    <w:p w:rsidR="008A1310" w:rsidRDefault="00806FA7">
      <w:pPr>
        <w:jc w:val="left"/>
        <w:rPr>
          <w:rFonts w:ascii="Times New Roman" w:hAnsi="Times New Roman" w:cs="Times New Roman"/>
        </w:rPr>
      </w:pPr>
      <w:r w:rsidRPr="00A45782">
        <w:rPr>
          <w:rFonts w:ascii="Times New Roman" w:hAnsi="Times New Roman" w:cs="Times New Roman"/>
        </w:rPr>
        <w:t xml:space="preserve">Responsible for the </w:t>
      </w:r>
      <w:proofErr w:type="spellStart"/>
      <w:r w:rsidR="00FE54F5">
        <w:rPr>
          <w:rFonts w:ascii="Times New Roman" w:hAnsi="Times New Roman" w:cs="Times New Roman"/>
        </w:rPr>
        <w:t>back</w:t>
      </w:r>
      <w:r w:rsidRPr="00A45782">
        <w:rPr>
          <w:rFonts w:ascii="Times New Roman" w:hAnsi="Times New Roman" w:cs="Times New Roman"/>
        </w:rPr>
        <w:t>office</w:t>
      </w:r>
      <w:proofErr w:type="spellEnd"/>
      <w:r w:rsidR="00EF421E">
        <w:rPr>
          <w:rFonts w:ascii="Times New Roman" w:hAnsi="Times New Roman" w:cs="Times New Roman"/>
        </w:rPr>
        <w:t xml:space="preserve">, key holder responsibilities, </w:t>
      </w:r>
      <w:r w:rsidR="008A1310" w:rsidRPr="00A45782">
        <w:rPr>
          <w:rFonts w:ascii="Times New Roman" w:hAnsi="Times New Roman" w:cs="Times New Roman"/>
        </w:rPr>
        <w:t>working wit</w:t>
      </w:r>
      <w:r w:rsidR="00FE54F5">
        <w:rPr>
          <w:rFonts w:ascii="Times New Roman" w:hAnsi="Times New Roman" w:cs="Times New Roman"/>
        </w:rPr>
        <w:t>hin a tea</w:t>
      </w:r>
      <w:r w:rsidR="006163AB">
        <w:rPr>
          <w:rFonts w:ascii="Times New Roman" w:hAnsi="Times New Roman" w:cs="Times New Roman"/>
        </w:rPr>
        <w:t xml:space="preserve">m </w:t>
      </w:r>
      <w:r w:rsidR="00FE54F5">
        <w:rPr>
          <w:rFonts w:ascii="Times New Roman" w:hAnsi="Times New Roman" w:cs="Times New Roman"/>
        </w:rPr>
        <w:t xml:space="preserve">following work </w:t>
      </w:r>
      <w:r w:rsidR="008A1310" w:rsidRPr="00A45782">
        <w:rPr>
          <w:rFonts w:ascii="Times New Roman" w:hAnsi="Times New Roman" w:cs="Times New Roman"/>
        </w:rPr>
        <w:t>regulations</w:t>
      </w:r>
      <w:r w:rsidR="005962A7">
        <w:rPr>
          <w:rFonts w:ascii="Times New Roman" w:hAnsi="Times New Roman" w:cs="Times New Roman"/>
        </w:rPr>
        <w:t>;</w:t>
      </w:r>
      <w:r w:rsidRPr="00A45782">
        <w:rPr>
          <w:rFonts w:ascii="Times New Roman" w:hAnsi="Times New Roman" w:cs="Times New Roman"/>
        </w:rPr>
        <w:t xml:space="preserve"> fax, e-mail, scan</w:t>
      </w:r>
      <w:r w:rsidR="0044633C">
        <w:rPr>
          <w:rFonts w:ascii="Times New Roman" w:hAnsi="Times New Roman" w:cs="Times New Roman"/>
        </w:rPr>
        <w:t>ning</w:t>
      </w:r>
      <w:r w:rsidR="00FE54F5">
        <w:rPr>
          <w:rFonts w:ascii="Times New Roman" w:hAnsi="Times New Roman" w:cs="Times New Roman"/>
        </w:rPr>
        <w:t>, copying</w:t>
      </w:r>
      <w:r w:rsidR="006163AB">
        <w:rPr>
          <w:rFonts w:ascii="Times New Roman" w:hAnsi="Times New Roman" w:cs="Times New Roman"/>
        </w:rPr>
        <w:t>, receiving</w:t>
      </w:r>
      <w:r w:rsidR="006E4C8E">
        <w:rPr>
          <w:rFonts w:ascii="Times New Roman" w:hAnsi="Times New Roman" w:cs="Times New Roman"/>
        </w:rPr>
        <w:t xml:space="preserve"> </w:t>
      </w:r>
      <w:r w:rsidR="006163AB">
        <w:rPr>
          <w:rFonts w:ascii="Times New Roman" w:hAnsi="Times New Roman" w:cs="Times New Roman"/>
        </w:rPr>
        <w:t>/</w:t>
      </w:r>
      <w:r w:rsidR="006E4C8E">
        <w:rPr>
          <w:rFonts w:ascii="Times New Roman" w:hAnsi="Times New Roman" w:cs="Times New Roman"/>
        </w:rPr>
        <w:t xml:space="preserve"> </w:t>
      </w:r>
      <w:r w:rsidR="006163AB">
        <w:rPr>
          <w:rFonts w:ascii="Times New Roman" w:hAnsi="Times New Roman" w:cs="Times New Roman"/>
        </w:rPr>
        <w:t>making</w:t>
      </w:r>
      <w:r w:rsidR="0044633C">
        <w:rPr>
          <w:rFonts w:ascii="Times New Roman" w:hAnsi="Times New Roman" w:cs="Times New Roman"/>
        </w:rPr>
        <w:t xml:space="preserve"> </w:t>
      </w:r>
      <w:r w:rsidR="006163AB">
        <w:rPr>
          <w:rFonts w:ascii="Times New Roman" w:hAnsi="Times New Roman" w:cs="Times New Roman"/>
        </w:rPr>
        <w:t xml:space="preserve">phone calls, dealing with </w:t>
      </w:r>
      <w:r w:rsidR="00230633">
        <w:rPr>
          <w:rFonts w:ascii="Times New Roman" w:hAnsi="Times New Roman" w:cs="Times New Roman"/>
        </w:rPr>
        <w:t>customer’s</w:t>
      </w:r>
      <w:r w:rsidR="006163AB">
        <w:rPr>
          <w:rFonts w:ascii="Times New Roman" w:hAnsi="Times New Roman" w:cs="Times New Roman"/>
        </w:rPr>
        <w:t xml:space="preserve"> enquiries </w:t>
      </w:r>
      <w:r w:rsidR="0044633C">
        <w:rPr>
          <w:rFonts w:ascii="Times New Roman" w:hAnsi="Times New Roman" w:cs="Times New Roman"/>
        </w:rPr>
        <w:t>and so on.</w:t>
      </w:r>
    </w:p>
    <w:p w:rsidR="00ED169F" w:rsidRDefault="00ED169F">
      <w:pPr>
        <w:jc w:val="left"/>
        <w:rPr>
          <w:rFonts w:ascii="Times New Roman" w:hAnsi="Times New Roman" w:cs="Times New Roman"/>
        </w:rPr>
      </w:pPr>
    </w:p>
    <w:p w:rsidR="00ED169F" w:rsidRDefault="00ED169F" w:rsidP="00ED169F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2015</w:t>
      </w:r>
      <w:r w:rsidRPr="00230633">
        <w:rPr>
          <w:rFonts w:ascii="Times New Roman" w:hAnsi="Times New Roman" w:cs="Times New Roman"/>
          <w:b/>
        </w:rPr>
        <w:t xml:space="preserve"> – Present</w:t>
      </w:r>
      <w:r>
        <w:rPr>
          <w:rFonts w:ascii="Times New Roman" w:hAnsi="Times New Roman" w:cs="Times New Roman"/>
          <w:b/>
        </w:rPr>
        <w:t xml:space="preserve">: Translator / Proofreader </w:t>
      </w:r>
      <w:r w:rsidRPr="00D4450B">
        <w:rPr>
          <w:rFonts w:ascii="Times New Roman" w:hAnsi="Times New Roman" w:cs="Times New Roman"/>
          <w:b/>
        </w:rPr>
        <w:t>Volunteer 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The Rosetta </w:t>
      </w:r>
      <w:r w:rsidRPr="003B7392">
        <w:rPr>
          <w:rFonts w:ascii="Times New Roman" w:hAnsi="Times New Roman" w:cs="Times New Roman"/>
          <w:b/>
        </w:rPr>
        <w:t>Foundation</w:t>
      </w:r>
      <w:r>
        <w:rPr>
          <w:rFonts w:ascii="Times New Roman" w:hAnsi="Times New Roman" w:cs="Times New Roman"/>
          <w:b/>
        </w:rPr>
        <w:t xml:space="preserve"> and Translators Without Borders - Non-Profit O</w:t>
      </w:r>
      <w:r w:rsidRPr="003B7392">
        <w:rPr>
          <w:rFonts w:ascii="Times New Roman" w:hAnsi="Times New Roman" w:cs="Times New Roman"/>
          <w:b/>
        </w:rPr>
        <w:t>rganization</w:t>
      </w:r>
      <w:r>
        <w:rPr>
          <w:rFonts w:ascii="Times New Roman" w:hAnsi="Times New Roman" w:cs="Times New Roman"/>
          <w:b/>
        </w:rPr>
        <w:t xml:space="preserve">s; </w:t>
      </w:r>
      <w:r w:rsidRPr="00ED169F">
        <w:rPr>
          <w:rFonts w:ascii="Times New Roman" w:hAnsi="Times New Roman" w:cs="Times New Roman"/>
        </w:rPr>
        <w:t>Homebased, London, UK, and Seia, Portugal.</w:t>
      </w:r>
      <w:r w:rsidRPr="00230633">
        <w:rPr>
          <w:rFonts w:ascii="Times New Roman" w:hAnsi="Times New Roman" w:cs="Times New Roman"/>
          <w:b/>
        </w:rPr>
        <w:t xml:space="preserve"> </w:t>
      </w:r>
    </w:p>
    <w:p w:rsidR="00ED169F" w:rsidRPr="00A45782" w:rsidRDefault="00ED169F">
      <w:pPr>
        <w:jc w:val="left"/>
        <w:rPr>
          <w:rFonts w:ascii="Times New Roman" w:hAnsi="Times New Roman" w:cs="Times New Roman"/>
        </w:rPr>
      </w:pPr>
    </w:p>
    <w:p w:rsidR="008A1310" w:rsidRPr="00A45782" w:rsidRDefault="008A1310">
      <w:pPr>
        <w:jc w:val="left"/>
        <w:rPr>
          <w:rFonts w:ascii="Times New Roman" w:hAnsi="Times New Roman" w:cs="Times New Roman"/>
        </w:rPr>
      </w:pPr>
    </w:p>
    <w:p w:rsidR="00872D5E" w:rsidRDefault="00872D5E">
      <w:pPr>
        <w:jc w:val="both"/>
        <w:rPr>
          <w:rFonts w:ascii="Times New Roman" w:hAnsi="Times New Roman" w:cs="Times New Roman"/>
          <w:b/>
          <w:u w:val="single"/>
        </w:rPr>
      </w:pPr>
    </w:p>
    <w:p w:rsidR="008A1310" w:rsidRPr="008964F1" w:rsidRDefault="008A1310" w:rsidP="00495B3B">
      <w:pPr>
        <w:rPr>
          <w:rFonts w:ascii="Algerian" w:hAnsi="Algerian" w:cs="Times New Roman"/>
          <w:sz w:val="28"/>
          <w:szCs w:val="28"/>
        </w:rPr>
      </w:pPr>
      <w:r w:rsidRPr="008964F1">
        <w:rPr>
          <w:rFonts w:ascii="Algerian" w:hAnsi="Algerian" w:cs="Times New Roman"/>
          <w:b/>
          <w:sz w:val="28"/>
          <w:szCs w:val="28"/>
          <w:u w:val="single"/>
        </w:rPr>
        <w:lastRenderedPageBreak/>
        <w:t>Education</w:t>
      </w:r>
      <w:r w:rsidR="00495B3B" w:rsidRPr="008964F1">
        <w:rPr>
          <w:rFonts w:ascii="Algerian" w:hAnsi="Algerian" w:cs="Times New Roman"/>
          <w:b/>
          <w:sz w:val="28"/>
          <w:szCs w:val="28"/>
          <w:u w:val="single"/>
        </w:rPr>
        <w:t xml:space="preserve"> </w:t>
      </w:r>
      <w:r w:rsidRPr="008964F1">
        <w:rPr>
          <w:rFonts w:ascii="Algerian" w:hAnsi="Algerian" w:cs="Times New Roman"/>
          <w:b/>
          <w:sz w:val="28"/>
          <w:szCs w:val="28"/>
          <w:u w:val="single"/>
        </w:rPr>
        <w:t>/</w:t>
      </w:r>
      <w:r w:rsidR="00495B3B" w:rsidRPr="008964F1">
        <w:rPr>
          <w:rFonts w:ascii="Algerian" w:hAnsi="Algerian" w:cs="Times New Roman"/>
          <w:b/>
          <w:sz w:val="28"/>
          <w:szCs w:val="28"/>
          <w:u w:val="single"/>
        </w:rPr>
        <w:t xml:space="preserve"> </w:t>
      </w:r>
      <w:r w:rsidRPr="008964F1">
        <w:rPr>
          <w:rFonts w:ascii="Algerian" w:hAnsi="Algerian" w:cs="Times New Roman"/>
          <w:b/>
          <w:sz w:val="28"/>
          <w:szCs w:val="28"/>
          <w:u w:val="single"/>
        </w:rPr>
        <w:t>Training</w:t>
      </w:r>
      <w:r w:rsidR="00495B3B" w:rsidRPr="008964F1">
        <w:rPr>
          <w:rFonts w:ascii="Algerian" w:hAnsi="Algerian" w:cs="Times New Roman"/>
          <w:b/>
          <w:sz w:val="28"/>
          <w:szCs w:val="28"/>
          <w:u w:val="single"/>
        </w:rPr>
        <w:t xml:space="preserve"> </w:t>
      </w:r>
      <w:r w:rsidR="00A70EC8" w:rsidRPr="008964F1">
        <w:rPr>
          <w:rFonts w:ascii="Algerian" w:hAnsi="Algerian" w:cs="Times New Roman"/>
          <w:b/>
          <w:sz w:val="28"/>
          <w:szCs w:val="28"/>
          <w:u w:val="single"/>
        </w:rPr>
        <w:t>/</w:t>
      </w:r>
      <w:r w:rsidR="00495B3B" w:rsidRPr="008964F1">
        <w:rPr>
          <w:rFonts w:ascii="Algerian" w:hAnsi="Algerian" w:cs="Times New Roman"/>
          <w:b/>
          <w:sz w:val="28"/>
          <w:szCs w:val="28"/>
          <w:u w:val="single"/>
        </w:rPr>
        <w:t xml:space="preserve"> </w:t>
      </w:r>
      <w:r w:rsidR="00A70EC8" w:rsidRPr="008964F1">
        <w:rPr>
          <w:rFonts w:ascii="Algerian" w:hAnsi="Algerian" w:cs="Times New Roman"/>
          <w:b/>
          <w:sz w:val="28"/>
          <w:szCs w:val="28"/>
          <w:u w:val="single"/>
        </w:rPr>
        <w:t>Proficiency</w:t>
      </w:r>
    </w:p>
    <w:p w:rsidR="00D91DD6" w:rsidRPr="00A45782" w:rsidRDefault="00D91DD6" w:rsidP="00D91DD6">
      <w:pPr>
        <w:jc w:val="left"/>
        <w:rPr>
          <w:rFonts w:ascii="Times New Roman" w:hAnsi="Times New Roman" w:cs="Times New Roman"/>
        </w:rPr>
      </w:pPr>
    </w:p>
    <w:p w:rsidR="000C5716" w:rsidRDefault="000C5716" w:rsidP="006F22E0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33626">
        <w:rPr>
          <w:rFonts w:ascii="Times New Roman" w:hAnsi="Times New Roman" w:cs="Times New Roman"/>
        </w:rPr>
        <w:t>nnovating</w:t>
      </w:r>
      <w:r>
        <w:rPr>
          <w:rFonts w:ascii="Times New Roman" w:hAnsi="Times New Roman" w:cs="Times New Roman"/>
        </w:rPr>
        <w:t>.</w:t>
      </w:r>
    </w:p>
    <w:p w:rsidR="008A1310" w:rsidRPr="006F22E0" w:rsidRDefault="000C5716" w:rsidP="006F22E0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33626">
        <w:rPr>
          <w:rFonts w:ascii="Times New Roman" w:hAnsi="Times New Roman" w:cs="Times New Roman"/>
        </w:rPr>
        <w:t>lanning.</w:t>
      </w:r>
    </w:p>
    <w:p w:rsidR="008A1310" w:rsidRPr="00A45782" w:rsidRDefault="00653BE2" w:rsidP="00D91DD6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45782">
        <w:rPr>
          <w:rFonts w:ascii="Times New Roman" w:hAnsi="Times New Roman" w:cs="Times New Roman"/>
        </w:rPr>
        <w:t>First Aids</w:t>
      </w:r>
      <w:r w:rsidR="00D33626">
        <w:rPr>
          <w:rFonts w:ascii="Times New Roman" w:hAnsi="Times New Roman" w:cs="Times New Roman"/>
        </w:rPr>
        <w:t>.</w:t>
      </w:r>
    </w:p>
    <w:p w:rsidR="00653BE2" w:rsidRDefault="00653BE2" w:rsidP="00D91DD6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A45782">
        <w:rPr>
          <w:rFonts w:ascii="Times New Roman" w:hAnsi="Times New Roman" w:cs="Times New Roman"/>
        </w:rPr>
        <w:t>Windows 98</w:t>
      </w:r>
      <w:r w:rsidR="00D33626">
        <w:rPr>
          <w:rFonts w:ascii="Times New Roman" w:hAnsi="Times New Roman" w:cs="Times New Roman"/>
        </w:rPr>
        <w:t>.</w:t>
      </w:r>
    </w:p>
    <w:p w:rsidR="006D14A0" w:rsidRDefault="00D33626" w:rsidP="00D91DD6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</w:t>
      </w:r>
      <w:r w:rsidR="00AC1F00">
        <w:rPr>
          <w:rFonts w:ascii="Times New Roman" w:hAnsi="Times New Roman" w:cs="Times New Roman"/>
        </w:rPr>
        <w:t xml:space="preserve"> -</w:t>
      </w:r>
      <w:r w:rsidR="008E531D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nteracting Teaching</w:t>
      </w:r>
      <w:r w:rsidR="00AC1F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Counselling</w:t>
      </w:r>
      <w:r w:rsidR="00AC1F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Motivating Students.</w:t>
      </w:r>
    </w:p>
    <w:p w:rsidR="008964F1" w:rsidRPr="008E531D" w:rsidRDefault="006D14A0" w:rsidP="000C5716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8E531D">
        <w:rPr>
          <w:rFonts w:ascii="Times New Roman" w:hAnsi="Times New Roman" w:cs="Times New Roman"/>
        </w:rPr>
        <w:t>Reflexology</w:t>
      </w:r>
      <w:r w:rsidR="008E531D" w:rsidRPr="008E531D">
        <w:rPr>
          <w:rFonts w:ascii="Times New Roman" w:hAnsi="Times New Roman" w:cs="Times New Roman"/>
        </w:rPr>
        <w:t xml:space="preserve">; </w:t>
      </w:r>
      <w:r w:rsidRPr="008E531D">
        <w:rPr>
          <w:rFonts w:ascii="Times New Roman" w:hAnsi="Times New Roman" w:cs="Times New Roman"/>
        </w:rPr>
        <w:t>Colour Therapy</w:t>
      </w:r>
      <w:r w:rsidR="008E531D" w:rsidRPr="008E531D">
        <w:rPr>
          <w:rFonts w:ascii="Times New Roman" w:hAnsi="Times New Roman" w:cs="Times New Roman"/>
        </w:rPr>
        <w:t xml:space="preserve">; </w:t>
      </w:r>
      <w:r w:rsidR="000C5716">
        <w:rPr>
          <w:rFonts w:ascii="Times New Roman" w:hAnsi="Times New Roman" w:cs="Times New Roman"/>
        </w:rPr>
        <w:t>S</w:t>
      </w:r>
      <w:r w:rsidR="000C5716" w:rsidRPr="000C5716">
        <w:rPr>
          <w:rFonts w:ascii="Times New Roman" w:hAnsi="Times New Roman" w:cs="Times New Roman"/>
        </w:rPr>
        <w:t xml:space="preserve">tress </w:t>
      </w:r>
      <w:r w:rsidR="000C5716">
        <w:rPr>
          <w:rFonts w:ascii="Times New Roman" w:hAnsi="Times New Roman" w:cs="Times New Roman"/>
        </w:rPr>
        <w:t>M</w:t>
      </w:r>
      <w:r w:rsidR="000C5716" w:rsidRPr="000C5716">
        <w:rPr>
          <w:rFonts w:ascii="Times New Roman" w:hAnsi="Times New Roman" w:cs="Times New Roman"/>
        </w:rPr>
        <w:t xml:space="preserve">anagement </w:t>
      </w:r>
      <w:r w:rsidR="000C5716">
        <w:rPr>
          <w:rFonts w:ascii="Times New Roman" w:hAnsi="Times New Roman" w:cs="Times New Roman"/>
        </w:rPr>
        <w:t>T</w:t>
      </w:r>
      <w:r w:rsidR="000C5716" w:rsidRPr="000C5716">
        <w:rPr>
          <w:rFonts w:ascii="Times New Roman" w:hAnsi="Times New Roman" w:cs="Times New Roman"/>
        </w:rPr>
        <w:t>echniques</w:t>
      </w:r>
      <w:r w:rsidR="00D33626" w:rsidRPr="008E531D">
        <w:rPr>
          <w:rFonts w:ascii="Times New Roman" w:hAnsi="Times New Roman" w:cs="Times New Roman"/>
        </w:rPr>
        <w:t>.</w:t>
      </w:r>
    </w:p>
    <w:p w:rsidR="006D14A0" w:rsidRPr="000C5716" w:rsidRDefault="000C5716" w:rsidP="000C5716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 xml:space="preserve">Workshops on </w:t>
      </w:r>
      <w:r>
        <w:rPr>
          <w:rFonts w:ascii="Times New Roman" w:hAnsi="Times New Roman" w:cs="Times New Roman"/>
        </w:rPr>
        <w:t>several</w:t>
      </w:r>
      <w:r w:rsidRPr="000C5716">
        <w:rPr>
          <w:rFonts w:ascii="Times New Roman" w:hAnsi="Times New Roman" w:cs="Times New Roman"/>
        </w:rPr>
        <w:t xml:space="preserve"> distinct areas</w:t>
      </w:r>
      <w:r w:rsidR="003B7392" w:rsidRPr="000C5716">
        <w:rPr>
          <w:rFonts w:ascii="Times New Roman" w:hAnsi="Times New Roman" w:cs="Times New Roman"/>
        </w:rPr>
        <w:t>.</w:t>
      </w:r>
    </w:p>
    <w:p w:rsidR="006F22E0" w:rsidRDefault="006F22E0" w:rsidP="006F22E0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6163AB" w:rsidRDefault="00D33626" w:rsidP="00D33626">
      <w:pPr>
        <w:rPr>
          <w:rFonts w:ascii="Algerian" w:hAnsi="Algerian" w:cs="Times New Roman"/>
          <w:b/>
          <w:sz w:val="28"/>
          <w:szCs w:val="28"/>
          <w:u w:val="single"/>
        </w:rPr>
      </w:pPr>
      <w:r>
        <w:rPr>
          <w:rFonts w:ascii="Algerian" w:hAnsi="Algerian" w:cs="Times New Roman"/>
          <w:b/>
          <w:sz w:val="28"/>
          <w:szCs w:val="28"/>
          <w:u w:val="single"/>
        </w:rPr>
        <w:t>Certifications</w:t>
      </w:r>
    </w:p>
    <w:p w:rsidR="00854527" w:rsidRPr="00D33626" w:rsidRDefault="00854527" w:rsidP="00D33626">
      <w:pPr>
        <w:rPr>
          <w:rFonts w:ascii="Algerian" w:hAnsi="Algerian" w:cs="Times New Roman"/>
          <w:b/>
          <w:sz w:val="28"/>
          <w:szCs w:val="28"/>
          <w:u w:val="single"/>
        </w:rPr>
      </w:pPr>
    </w:p>
    <w:p w:rsidR="00117CB6" w:rsidRDefault="008A1310">
      <w:pPr>
        <w:jc w:val="left"/>
        <w:rPr>
          <w:rFonts w:ascii="Times New Roman" w:hAnsi="Times New Roman" w:cs="Times New Roman"/>
        </w:rPr>
      </w:pPr>
      <w:r w:rsidRPr="006163AB">
        <w:rPr>
          <w:rFonts w:ascii="Times New Roman" w:hAnsi="Times New Roman" w:cs="Times New Roman"/>
          <w:b/>
        </w:rPr>
        <w:t>1999-2002</w:t>
      </w:r>
      <w:r w:rsidRPr="00A45782">
        <w:rPr>
          <w:rFonts w:ascii="Times New Roman" w:hAnsi="Times New Roman" w:cs="Times New Roman"/>
        </w:rPr>
        <w:t xml:space="preserve"> – </w:t>
      </w:r>
      <w:r w:rsidR="00E750FE" w:rsidRPr="00D91DD6">
        <w:rPr>
          <w:rFonts w:ascii="Times New Roman" w:hAnsi="Times New Roman" w:cs="Times New Roman"/>
          <w:b/>
          <w:u w:val="single"/>
        </w:rPr>
        <w:t>ESE CB</w:t>
      </w:r>
      <w:r w:rsidR="00E55C72" w:rsidRPr="00D91DD6">
        <w:rPr>
          <w:rFonts w:ascii="Times New Roman" w:hAnsi="Times New Roman" w:cs="Times New Roman"/>
          <w:b/>
          <w:u w:val="single"/>
        </w:rPr>
        <w:t xml:space="preserve">, </w:t>
      </w:r>
      <w:r w:rsidR="00A76AEC">
        <w:rPr>
          <w:rFonts w:ascii="Times New Roman" w:hAnsi="Times New Roman" w:cs="Times New Roman"/>
          <w:b/>
          <w:u w:val="single"/>
        </w:rPr>
        <w:t xml:space="preserve">Castelo Branco, </w:t>
      </w:r>
      <w:r w:rsidR="00E55C72" w:rsidRPr="00D91DD6">
        <w:rPr>
          <w:rFonts w:ascii="Times New Roman" w:hAnsi="Times New Roman" w:cs="Times New Roman"/>
          <w:b/>
          <w:u w:val="single"/>
        </w:rPr>
        <w:t>Portugal</w:t>
      </w:r>
      <w:r w:rsidR="00E750FE">
        <w:rPr>
          <w:rFonts w:ascii="Times New Roman" w:hAnsi="Times New Roman" w:cs="Times New Roman"/>
        </w:rPr>
        <w:t xml:space="preserve"> </w:t>
      </w:r>
      <w:r w:rsidR="00A76AEC">
        <w:rPr>
          <w:rFonts w:ascii="Times New Roman" w:hAnsi="Times New Roman" w:cs="Times New Roman"/>
        </w:rPr>
        <w:t>–</w:t>
      </w:r>
      <w:r w:rsidR="0018242D" w:rsidRPr="00A45782">
        <w:rPr>
          <w:rFonts w:ascii="Times New Roman" w:hAnsi="Times New Roman" w:cs="Times New Roman"/>
        </w:rPr>
        <w:t xml:space="preserve"> Translation</w:t>
      </w:r>
      <w:r w:rsidR="00A76AEC">
        <w:rPr>
          <w:rFonts w:ascii="Times New Roman" w:hAnsi="Times New Roman" w:cs="Times New Roman"/>
        </w:rPr>
        <w:t>:</w:t>
      </w:r>
      <w:r w:rsidR="00E750FE">
        <w:rPr>
          <w:rFonts w:ascii="Times New Roman" w:hAnsi="Times New Roman" w:cs="Times New Roman"/>
        </w:rPr>
        <w:t xml:space="preserve"> English, French and Russian </w:t>
      </w:r>
      <w:r w:rsidR="005F262C">
        <w:rPr>
          <w:rFonts w:ascii="Times New Roman" w:hAnsi="Times New Roman" w:cs="Times New Roman"/>
        </w:rPr>
        <w:t>int</w:t>
      </w:r>
      <w:r w:rsidR="00E55C72">
        <w:rPr>
          <w:rFonts w:ascii="Times New Roman" w:hAnsi="Times New Roman" w:cs="Times New Roman"/>
        </w:rPr>
        <w:t>o Europe</w:t>
      </w:r>
      <w:r w:rsidR="005F262C">
        <w:rPr>
          <w:rFonts w:ascii="Times New Roman" w:hAnsi="Times New Roman" w:cs="Times New Roman"/>
        </w:rPr>
        <w:t xml:space="preserve">an Portuguese (vice versa). </w:t>
      </w:r>
    </w:p>
    <w:p w:rsidR="006163AB" w:rsidRDefault="00122FC8">
      <w:pPr>
        <w:jc w:val="left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2000</w:t>
      </w:r>
      <w:r w:rsidR="00117CB6" w:rsidRPr="00117CB6">
        <w:rPr>
          <w:rFonts w:ascii="Times New Roman" w:hAnsi="Times New Roman" w:cs="Times New Roman"/>
          <w:b/>
          <w:lang w:val="pt-PT"/>
        </w:rPr>
        <w:t>-2002</w:t>
      </w:r>
      <w:r w:rsidR="00495B3B">
        <w:rPr>
          <w:rFonts w:ascii="Times New Roman" w:hAnsi="Times New Roman" w:cs="Times New Roman"/>
          <w:b/>
          <w:lang w:val="pt-PT"/>
        </w:rPr>
        <w:t xml:space="preserve"> (</w:t>
      </w:r>
      <w:proofErr w:type="spellStart"/>
      <w:r w:rsidR="00A76AEC">
        <w:rPr>
          <w:rFonts w:ascii="Times New Roman" w:hAnsi="Times New Roman" w:cs="Times New Roman"/>
          <w:b/>
          <w:lang w:val="pt-PT"/>
        </w:rPr>
        <w:t>a</w:t>
      </w:r>
      <w:r w:rsidR="00350025">
        <w:rPr>
          <w:rFonts w:ascii="Times New Roman" w:hAnsi="Times New Roman" w:cs="Times New Roman"/>
          <w:b/>
          <w:lang w:val="pt-PT"/>
        </w:rPr>
        <w:t>d</w:t>
      </w:r>
      <w:r w:rsidR="00A76AEC">
        <w:rPr>
          <w:rFonts w:ascii="Times New Roman" w:hAnsi="Times New Roman" w:cs="Times New Roman"/>
          <w:b/>
          <w:lang w:val="pt-PT"/>
        </w:rPr>
        <w:t>d</w:t>
      </w:r>
      <w:r w:rsidR="00A7152D">
        <w:rPr>
          <w:rFonts w:ascii="Times New Roman" w:hAnsi="Times New Roman" w:cs="Times New Roman"/>
          <w:b/>
          <w:lang w:val="pt-PT"/>
        </w:rPr>
        <w:t>ition</w:t>
      </w:r>
      <w:r w:rsidR="00A76AEC">
        <w:rPr>
          <w:rFonts w:ascii="Times New Roman" w:hAnsi="Times New Roman" w:cs="Times New Roman"/>
          <w:b/>
          <w:lang w:val="pt-PT"/>
        </w:rPr>
        <w:t>al</w:t>
      </w:r>
      <w:proofErr w:type="spellEnd"/>
      <w:r w:rsidR="00A7152D">
        <w:rPr>
          <w:rFonts w:ascii="Times New Roman" w:hAnsi="Times New Roman" w:cs="Times New Roman"/>
          <w:b/>
          <w:lang w:val="pt-PT"/>
        </w:rPr>
        <w:t>)</w:t>
      </w:r>
      <w:r w:rsidR="00117CB6">
        <w:rPr>
          <w:rFonts w:ascii="Times New Roman" w:hAnsi="Times New Roman" w:cs="Times New Roman"/>
          <w:lang w:val="pt-PT"/>
        </w:rPr>
        <w:t xml:space="preserve"> -</w:t>
      </w:r>
      <w:r w:rsidR="00117CB6" w:rsidRPr="00117CB6">
        <w:rPr>
          <w:rFonts w:ascii="Times New Roman" w:hAnsi="Times New Roman" w:cs="Times New Roman"/>
          <w:lang w:val="pt-PT"/>
        </w:rPr>
        <w:t xml:space="preserve"> </w:t>
      </w:r>
      <w:r w:rsidR="00117CB6" w:rsidRPr="00117CB6">
        <w:rPr>
          <w:rFonts w:ascii="Times New Roman" w:hAnsi="Times New Roman" w:cs="Times New Roman"/>
          <w:b/>
          <w:lang w:val="pt-PT"/>
        </w:rPr>
        <w:t>ESE Castelo Branco, Portugal</w:t>
      </w:r>
      <w:r w:rsidR="00117CB6" w:rsidRPr="00117CB6">
        <w:rPr>
          <w:rFonts w:ascii="Times New Roman" w:hAnsi="Times New Roman" w:cs="Times New Roman"/>
          <w:lang w:val="pt-PT"/>
        </w:rPr>
        <w:t xml:space="preserve"> </w:t>
      </w:r>
      <w:r w:rsidR="00495B3B">
        <w:rPr>
          <w:rFonts w:ascii="Times New Roman" w:hAnsi="Times New Roman" w:cs="Times New Roman"/>
          <w:lang w:val="pt-PT"/>
        </w:rPr>
        <w:t>–</w:t>
      </w:r>
      <w:r w:rsidR="00117CB6" w:rsidRPr="00117CB6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8242D" w:rsidRPr="00117CB6">
        <w:rPr>
          <w:rFonts w:ascii="Times New Roman" w:hAnsi="Times New Roman" w:cs="Times New Roman"/>
          <w:lang w:val="pt-PT"/>
        </w:rPr>
        <w:t>Secretariat</w:t>
      </w:r>
      <w:proofErr w:type="spellEnd"/>
      <w:r w:rsidR="00495B3B">
        <w:rPr>
          <w:rFonts w:ascii="Times New Roman" w:hAnsi="Times New Roman" w:cs="Times New Roman"/>
          <w:lang w:val="pt-PT"/>
        </w:rPr>
        <w:t xml:space="preserve"> </w:t>
      </w:r>
      <w:r w:rsidR="00117CB6" w:rsidRPr="00117CB6">
        <w:rPr>
          <w:rFonts w:ascii="Times New Roman" w:hAnsi="Times New Roman" w:cs="Times New Roman"/>
          <w:lang w:val="pt-PT"/>
        </w:rPr>
        <w:t>/</w:t>
      </w:r>
      <w:r w:rsidR="00495B3B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117CB6" w:rsidRPr="00117CB6">
        <w:rPr>
          <w:rFonts w:ascii="Times New Roman" w:hAnsi="Times New Roman" w:cs="Times New Roman"/>
          <w:lang w:val="pt-PT"/>
        </w:rPr>
        <w:t>Administration</w:t>
      </w:r>
      <w:proofErr w:type="spellEnd"/>
      <w:r w:rsidR="00E55C72" w:rsidRPr="00117CB6">
        <w:rPr>
          <w:rFonts w:ascii="Times New Roman" w:hAnsi="Times New Roman" w:cs="Times New Roman"/>
          <w:lang w:val="pt-PT"/>
        </w:rPr>
        <w:t>.</w:t>
      </w:r>
    </w:p>
    <w:p w:rsidR="00350025" w:rsidRDefault="00350025">
      <w:pPr>
        <w:jc w:val="left"/>
        <w:rPr>
          <w:rFonts w:ascii="Times New Roman" w:hAnsi="Times New Roman" w:cs="Times New Roman"/>
          <w:lang w:val="pt-PT"/>
        </w:rPr>
      </w:pPr>
      <w:r w:rsidRPr="00350025">
        <w:rPr>
          <w:rFonts w:ascii="Times New Roman" w:hAnsi="Times New Roman" w:cs="Times New Roman"/>
          <w:b/>
          <w:lang w:val="pt-PT"/>
        </w:rPr>
        <w:t xml:space="preserve">2003 – </w:t>
      </w:r>
      <w:proofErr w:type="spellStart"/>
      <w:r w:rsidRPr="00350025">
        <w:rPr>
          <w:rFonts w:ascii="Times New Roman" w:hAnsi="Times New Roman" w:cs="Times New Roman"/>
          <w:b/>
          <w:u w:val="single"/>
          <w:lang w:val="pt-PT"/>
        </w:rPr>
        <w:t>EnPlenitude</w:t>
      </w:r>
      <w:proofErr w:type="spellEnd"/>
      <w:r w:rsidRPr="00350025">
        <w:rPr>
          <w:rFonts w:ascii="Times New Roman" w:hAnsi="Times New Roman" w:cs="Times New Roman"/>
          <w:b/>
          <w:u w:val="single"/>
          <w:lang w:val="pt-PT"/>
        </w:rPr>
        <w:t xml:space="preserve">, Madrid, </w:t>
      </w:r>
      <w:proofErr w:type="spellStart"/>
      <w:r w:rsidRPr="00350025">
        <w:rPr>
          <w:rFonts w:ascii="Times New Roman" w:hAnsi="Times New Roman" w:cs="Times New Roman"/>
          <w:b/>
          <w:u w:val="single"/>
          <w:lang w:val="pt-PT"/>
        </w:rPr>
        <w:t>Spain</w:t>
      </w:r>
      <w:proofErr w:type="spellEnd"/>
      <w:r>
        <w:rPr>
          <w:rFonts w:ascii="Times New Roman" w:hAnsi="Times New Roman" w:cs="Times New Roman"/>
          <w:lang w:val="pt-PT"/>
        </w:rPr>
        <w:t xml:space="preserve"> – </w:t>
      </w:r>
      <w:proofErr w:type="spellStart"/>
      <w:r>
        <w:rPr>
          <w:rFonts w:ascii="Times New Roman" w:hAnsi="Times New Roman" w:cs="Times New Roman"/>
          <w:lang w:val="pt-PT"/>
        </w:rPr>
        <w:t>Musictherapy</w:t>
      </w:r>
      <w:proofErr w:type="spellEnd"/>
      <w:r>
        <w:rPr>
          <w:rFonts w:ascii="Times New Roman" w:hAnsi="Times New Roman" w:cs="Times New Roman"/>
          <w:lang w:val="pt-PT"/>
        </w:rPr>
        <w:t>.</w:t>
      </w:r>
    </w:p>
    <w:p w:rsidR="008A1310" w:rsidRDefault="002D437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2005-2006</w:t>
      </w:r>
      <w:r w:rsidR="008A1310" w:rsidRPr="00A45782">
        <w:rPr>
          <w:rFonts w:ascii="Times New Roman" w:hAnsi="Times New Roman" w:cs="Times New Roman"/>
        </w:rPr>
        <w:t xml:space="preserve"> – </w:t>
      </w:r>
      <w:r w:rsidR="00E750FE" w:rsidRPr="00D91DD6">
        <w:rPr>
          <w:rFonts w:ascii="Times New Roman" w:hAnsi="Times New Roman" w:cs="Times New Roman"/>
          <w:b/>
          <w:u w:val="single"/>
        </w:rPr>
        <w:t>ESTG IPG</w:t>
      </w:r>
      <w:r w:rsidR="00E55C72" w:rsidRPr="00D91DD6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="00A76AEC">
        <w:rPr>
          <w:rFonts w:ascii="Times New Roman" w:hAnsi="Times New Roman" w:cs="Times New Roman"/>
          <w:b/>
          <w:u w:val="single"/>
        </w:rPr>
        <w:t>Guarda</w:t>
      </w:r>
      <w:proofErr w:type="spellEnd"/>
      <w:r w:rsidR="00A76AEC">
        <w:rPr>
          <w:rFonts w:ascii="Times New Roman" w:hAnsi="Times New Roman" w:cs="Times New Roman"/>
          <w:b/>
          <w:u w:val="single"/>
        </w:rPr>
        <w:t xml:space="preserve">, </w:t>
      </w:r>
      <w:r w:rsidR="00E55C72" w:rsidRPr="00D91DD6">
        <w:rPr>
          <w:rFonts w:ascii="Times New Roman" w:hAnsi="Times New Roman" w:cs="Times New Roman"/>
          <w:b/>
          <w:u w:val="single"/>
        </w:rPr>
        <w:t>Portugal</w:t>
      </w:r>
      <w:r w:rsidR="00E750FE">
        <w:rPr>
          <w:rFonts w:ascii="Times New Roman" w:hAnsi="Times New Roman" w:cs="Times New Roman"/>
        </w:rPr>
        <w:t xml:space="preserve"> </w:t>
      </w:r>
      <w:r w:rsidR="00350025">
        <w:rPr>
          <w:rFonts w:ascii="Times New Roman" w:hAnsi="Times New Roman" w:cs="Times New Roman"/>
        </w:rPr>
        <w:t>(</w:t>
      </w:r>
      <w:r w:rsidR="00A7152D">
        <w:rPr>
          <w:rFonts w:ascii="Times New Roman" w:hAnsi="Times New Roman" w:cs="Times New Roman"/>
        </w:rPr>
        <w:t>Post-Graduation for Bachelors</w:t>
      </w:r>
      <w:r w:rsidR="00350025">
        <w:rPr>
          <w:rFonts w:ascii="Times New Roman" w:hAnsi="Times New Roman" w:cs="Times New Roman"/>
        </w:rPr>
        <w:t>)</w:t>
      </w:r>
      <w:r w:rsidR="00A7152D">
        <w:rPr>
          <w:rFonts w:ascii="Times New Roman" w:hAnsi="Times New Roman" w:cs="Times New Roman"/>
        </w:rPr>
        <w:t xml:space="preserve"> - </w:t>
      </w:r>
      <w:r w:rsidR="00E750FE">
        <w:rPr>
          <w:rFonts w:ascii="Times New Roman" w:hAnsi="Times New Roman" w:cs="Times New Roman"/>
        </w:rPr>
        <w:t>Organizational</w:t>
      </w:r>
      <w:r w:rsidR="008A1310" w:rsidRPr="00A45782">
        <w:rPr>
          <w:rFonts w:ascii="Times New Roman" w:hAnsi="Times New Roman" w:cs="Times New Roman"/>
        </w:rPr>
        <w:t xml:space="preserve"> Management</w:t>
      </w:r>
      <w:r w:rsidR="0043268D">
        <w:rPr>
          <w:rFonts w:ascii="Times New Roman" w:hAnsi="Times New Roman" w:cs="Times New Roman"/>
        </w:rPr>
        <w:t xml:space="preserve"> </w:t>
      </w:r>
      <w:r w:rsidR="00835B1E">
        <w:rPr>
          <w:rFonts w:ascii="Times New Roman" w:hAnsi="Times New Roman" w:cs="Times New Roman"/>
        </w:rPr>
        <w:t>–</w:t>
      </w:r>
      <w:r w:rsidR="0043268D">
        <w:rPr>
          <w:rFonts w:ascii="Times New Roman" w:hAnsi="Times New Roman" w:cs="Times New Roman"/>
        </w:rPr>
        <w:t xml:space="preserve"> </w:t>
      </w:r>
      <w:r w:rsidR="00835B1E">
        <w:rPr>
          <w:rFonts w:ascii="Times New Roman" w:hAnsi="Times New Roman" w:cs="Times New Roman"/>
        </w:rPr>
        <w:t xml:space="preserve">Economics and </w:t>
      </w:r>
      <w:r w:rsidR="00835B1E" w:rsidRPr="00835B1E">
        <w:rPr>
          <w:rFonts w:ascii="Times New Roman" w:hAnsi="Times New Roman" w:cs="Times New Roman"/>
        </w:rPr>
        <w:t>Accountability fields</w:t>
      </w:r>
      <w:r w:rsidR="00495B3B">
        <w:rPr>
          <w:rFonts w:ascii="Times New Roman" w:hAnsi="Times New Roman" w:cs="Times New Roman"/>
        </w:rPr>
        <w:t>.</w:t>
      </w:r>
    </w:p>
    <w:p w:rsidR="006163AB" w:rsidRDefault="002D437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PT"/>
        </w:rPr>
        <w:t>2008</w:t>
      </w:r>
      <w:r w:rsidR="00495B3B" w:rsidRPr="00117CB6">
        <w:rPr>
          <w:rFonts w:ascii="Times New Roman" w:hAnsi="Times New Roman" w:cs="Times New Roman"/>
          <w:b/>
          <w:lang w:val="pt-PT"/>
        </w:rPr>
        <w:t xml:space="preserve"> – </w:t>
      </w:r>
      <w:r w:rsidR="00495B3B" w:rsidRPr="00D91DD6">
        <w:rPr>
          <w:rFonts w:ascii="Times New Roman" w:hAnsi="Times New Roman" w:cs="Times New Roman"/>
          <w:b/>
          <w:u w:val="single"/>
          <w:lang w:val="pt-PT"/>
        </w:rPr>
        <w:t>Conclusão</w:t>
      </w:r>
      <w:r w:rsidR="00495B3B" w:rsidRPr="00D91DD6">
        <w:rPr>
          <w:rFonts w:ascii="Times New Roman" w:hAnsi="Times New Roman" w:cs="Times New Roman"/>
          <w:b/>
          <w:u w:val="single"/>
        </w:rPr>
        <w:t xml:space="preserve">, </w:t>
      </w:r>
      <w:r w:rsidR="00A76AEC">
        <w:rPr>
          <w:rFonts w:ascii="Times New Roman" w:hAnsi="Times New Roman" w:cs="Times New Roman"/>
          <w:b/>
          <w:u w:val="single"/>
        </w:rPr>
        <w:t xml:space="preserve">Seia, </w:t>
      </w:r>
      <w:r w:rsidR="00495B3B" w:rsidRPr="00D91DD6">
        <w:rPr>
          <w:rFonts w:ascii="Times New Roman" w:hAnsi="Times New Roman" w:cs="Times New Roman"/>
          <w:b/>
          <w:u w:val="single"/>
        </w:rPr>
        <w:t>Portugal</w:t>
      </w:r>
      <w:r w:rsidR="00122FC8">
        <w:rPr>
          <w:rFonts w:ascii="Times New Roman" w:hAnsi="Times New Roman" w:cs="Times New Roman"/>
        </w:rPr>
        <w:t xml:space="preserve"> – </w:t>
      </w:r>
      <w:r w:rsidR="00622E31">
        <w:rPr>
          <w:rFonts w:ascii="Times New Roman" w:hAnsi="Times New Roman" w:cs="Times New Roman"/>
        </w:rPr>
        <w:t>Management</w:t>
      </w:r>
      <w:r w:rsidR="00122FC8">
        <w:rPr>
          <w:rFonts w:ascii="Times New Roman" w:hAnsi="Times New Roman" w:cs="Times New Roman"/>
        </w:rPr>
        <w:t xml:space="preserve"> </w:t>
      </w:r>
      <w:r w:rsidR="00E95F22">
        <w:rPr>
          <w:rFonts w:ascii="Times New Roman" w:hAnsi="Times New Roman" w:cs="Times New Roman"/>
        </w:rPr>
        <w:t xml:space="preserve">and Mentoring </w:t>
      </w:r>
      <w:r w:rsidR="00122FC8">
        <w:rPr>
          <w:rFonts w:ascii="Times New Roman" w:hAnsi="Times New Roman" w:cs="Times New Roman"/>
        </w:rPr>
        <w:t>Traine</w:t>
      </w:r>
      <w:r w:rsidR="00D33626">
        <w:rPr>
          <w:rFonts w:ascii="Times New Roman" w:hAnsi="Times New Roman" w:cs="Times New Roman"/>
        </w:rPr>
        <w:t>r</w:t>
      </w:r>
      <w:r w:rsidR="00E95F22">
        <w:rPr>
          <w:rFonts w:ascii="Times New Roman" w:hAnsi="Times New Roman" w:cs="Times New Roman"/>
        </w:rPr>
        <w:t xml:space="preserve"> / e-Trainer</w:t>
      </w:r>
      <w:r w:rsidR="00495B3B">
        <w:rPr>
          <w:rFonts w:ascii="Times New Roman" w:hAnsi="Times New Roman" w:cs="Times New Roman"/>
        </w:rPr>
        <w:t>.</w:t>
      </w:r>
    </w:p>
    <w:p w:rsidR="00350025" w:rsidRDefault="00350025">
      <w:pPr>
        <w:jc w:val="left"/>
        <w:rPr>
          <w:rFonts w:ascii="Times New Roman" w:hAnsi="Times New Roman" w:cs="Times New Roman"/>
        </w:rPr>
      </w:pPr>
      <w:r w:rsidRPr="00350025">
        <w:rPr>
          <w:rFonts w:ascii="Times New Roman" w:hAnsi="Times New Roman" w:cs="Times New Roman"/>
          <w:b/>
        </w:rPr>
        <w:t xml:space="preserve">2010 – </w:t>
      </w:r>
      <w:r w:rsidRPr="00350025">
        <w:rPr>
          <w:rFonts w:ascii="Times New Roman" w:hAnsi="Times New Roman" w:cs="Times New Roman"/>
          <w:b/>
          <w:u w:val="single"/>
        </w:rPr>
        <w:t>PME Link, Seia, Portugal</w:t>
      </w:r>
      <w:r>
        <w:rPr>
          <w:rFonts w:ascii="Times New Roman" w:hAnsi="Times New Roman" w:cs="Times New Roman"/>
        </w:rPr>
        <w:t xml:space="preserve"> – Brainstorming</w:t>
      </w:r>
      <w:r w:rsidR="00E95F22">
        <w:rPr>
          <w:rFonts w:ascii="Times New Roman" w:hAnsi="Times New Roman" w:cs="Times New Roman"/>
        </w:rPr>
        <w:t xml:space="preserve"> - O</w:t>
      </w:r>
      <w:r w:rsidR="00E95F22" w:rsidRPr="00E95F22">
        <w:rPr>
          <w:rFonts w:ascii="Times New Roman" w:hAnsi="Times New Roman" w:cs="Times New Roman"/>
        </w:rPr>
        <w:t xml:space="preserve">bstacles </w:t>
      </w:r>
      <w:r w:rsidR="00E95F22">
        <w:rPr>
          <w:rFonts w:ascii="Times New Roman" w:hAnsi="Times New Roman" w:cs="Times New Roman"/>
        </w:rPr>
        <w:t>R</w:t>
      </w:r>
      <w:r w:rsidR="00E95F22" w:rsidRPr="00E95F22">
        <w:rPr>
          <w:rFonts w:ascii="Times New Roman" w:hAnsi="Times New Roman" w:cs="Times New Roman"/>
        </w:rPr>
        <w:t xml:space="preserve">esolution </w:t>
      </w:r>
      <w:r w:rsidR="00E95F22">
        <w:rPr>
          <w:rFonts w:ascii="Times New Roman" w:hAnsi="Times New Roman" w:cs="Times New Roman"/>
        </w:rPr>
        <w:t>T</w:t>
      </w:r>
      <w:r w:rsidR="00E95F22" w:rsidRPr="00E95F22">
        <w:rPr>
          <w:rFonts w:ascii="Times New Roman" w:hAnsi="Times New Roman" w:cs="Times New Roman"/>
        </w:rPr>
        <w:t>actics</w:t>
      </w:r>
      <w:r w:rsidR="00E95F22">
        <w:rPr>
          <w:rFonts w:ascii="Times New Roman" w:hAnsi="Times New Roman" w:cs="Times New Roman"/>
        </w:rPr>
        <w:t>.</w:t>
      </w:r>
    </w:p>
    <w:p w:rsidR="00E95F22" w:rsidRPr="00495B3B" w:rsidRDefault="00E95F22" w:rsidP="00E95F22">
      <w:pPr>
        <w:jc w:val="left"/>
        <w:rPr>
          <w:rFonts w:ascii="Times New Roman" w:hAnsi="Times New Roman" w:cs="Times New Roman"/>
          <w:lang w:val="pt-PT"/>
        </w:rPr>
      </w:pPr>
      <w:r w:rsidRPr="00350025">
        <w:rPr>
          <w:rFonts w:ascii="Times New Roman" w:hAnsi="Times New Roman" w:cs="Times New Roman"/>
          <w:b/>
          <w:lang w:val="pt-PT"/>
        </w:rPr>
        <w:t>20</w:t>
      </w:r>
      <w:r>
        <w:rPr>
          <w:rFonts w:ascii="Times New Roman" w:hAnsi="Times New Roman" w:cs="Times New Roman"/>
          <w:b/>
          <w:lang w:val="pt-PT"/>
        </w:rPr>
        <w:t>12</w:t>
      </w:r>
      <w:r w:rsidRPr="00350025"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- </w:t>
      </w:r>
      <w:proofErr w:type="spellStart"/>
      <w:r w:rsidRPr="00350025">
        <w:rPr>
          <w:rFonts w:ascii="Times New Roman" w:hAnsi="Times New Roman" w:cs="Times New Roman"/>
          <w:b/>
          <w:u w:val="single"/>
          <w:lang w:val="pt-PT"/>
        </w:rPr>
        <w:t>EnPlenitude</w:t>
      </w:r>
      <w:proofErr w:type="spellEnd"/>
      <w:r w:rsidRPr="00350025">
        <w:rPr>
          <w:rFonts w:ascii="Times New Roman" w:hAnsi="Times New Roman" w:cs="Times New Roman"/>
          <w:b/>
          <w:u w:val="single"/>
          <w:lang w:val="pt-PT"/>
        </w:rPr>
        <w:t xml:space="preserve">, Madrid, </w:t>
      </w:r>
      <w:proofErr w:type="spellStart"/>
      <w:r w:rsidRPr="00350025">
        <w:rPr>
          <w:rFonts w:ascii="Times New Roman" w:hAnsi="Times New Roman" w:cs="Times New Roman"/>
          <w:b/>
          <w:u w:val="single"/>
          <w:lang w:val="pt-PT"/>
        </w:rPr>
        <w:t>Spain</w:t>
      </w:r>
      <w:proofErr w:type="spellEnd"/>
      <w:r>
        <w:rPr>
          <w:rFonts w:ascii="Times New Roman" w:hAnsi="Times New Roman" w:cs="Times New Roman"/>
          <w:lang w:val="pt-PT"/>
        </w:rPr>
        <w:t xml:space="preserve"> - </w:t>
      </w:r>
      <w:proofErr w:type="spellStart"/>
      <w:r>
        <w:rPr>
          <w:rFonts w:ascii="Times New Roman" w:hAnsi="Times New Roman" w:cs="Times New Roman"/>
          <w:lang w:val="pt-PT"/>
        </w:rPr>
        <w:t>H</w:t>
      </w:r>
      <w:r w:rsidRPr="00350025">
        <w:rPr>
          <w:rFonts w:ascii="Times New Roman" w:hAnsi="Times New Roman" w:cs="Times New Roman"/>
          <w:lang w:val="pt-PT"/>
        </w:rPr>
        <w:t>erbal</w:t>
      </w:r>
      <w:proofErr w:type="spellEnd"/>
      <w:r w:rsidRPr="00350025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M</w:t>
      </w:r>
      <w:r w:rsidRPr="00350025">
        <w:rPr>
          <w:rFonts w:ascii="Times New Roman" w:hAnsi="Times New Roman" w:cs="Times New Roman"/>
          <w:lang w:val="pt-PT"/>
        </w:rPr>
        <w:t>edicine</w:t>
      </w:r>
      <w:r>
        <w:rPr>
          <w:rFonts w:ascii="Times New Roman" w:hAnsi="Times New Roman" w:cs="Times New Roman"/>
          <w:lang w:val="pt-PT"/>
        </w:rPr>
        <w:t>.</w:t>
      </w:r>
    </w:p>
    <w:p w:rsidR="00A76AEC" w:rsidRPr="00350025" w:rsidRDefault="00A76AEC">
      <w:pPr>
        <w:jc w:val="left"/>
        <w:rPr>
          <w:rFonts w:ascii="Times New Roman" w:hAnsi="Times New Roman" w:cs="Times New Roman"/>
        </w:rPr>
      </w:pPr>
      <w:r w:rsidRPr="00350025">
        <w:rPr>
          <w:rFonts w:ascii="Times New Roman" w:hAnsi="Times New Roman" w:cs="Times New Roman"/>
          <w:b/>
        </w:rPr>
        <w:t xml:space="preserve">2015 - </w:t>
      </w:r>
      <w:r w:rsidRPr="00350025">
        <w:rPr>
          <w:rStyle w:val="st1"/>
          <w:rFonts w:ascii="Times New Roman" w:hAnsi="Times New Roman" w:cs="Times New Roman"/>
          <w:b/>
          <w:u w:val="single"/>
        </w:rPr>
        <w:t xml:space="preserve">The </w:t>
      </w:r>
      <w:r w:rsidRPr="00350025">
        <w:rPr>
          <w:rStyle w:val="nfase"/>
          <w:rFonts w:ascii="Times New Roman" w:hAnsi="Times New Roman" w:cs="Times New Roman"/>
          <w:u w:val="single"/>
        </w:rPr>
        <w:t>Institute</w:t>
      </w:r>
      <w:r w:rsidRPr="00350025">
        <w:rPr>
          <w:rStyle w:val="st1"/>
          <w:rFonts w:ascii="Times New Roman" w:hAnsi="Times New Roman" w:cs="Times New Roman"/>
          <w:u w:val="single"/>
        </w:rPr>
        <w:t xml:space="preserve"> </w:t>
      </w:r>
      <w:r w:rsidRPr="00350025">
        <w:rPr>
          <w:rStyle w:val="st1"/>
          <w:rFonts w:ascii="Times New Roman" w:hAnsi="Times New Roman" w:cs="Times New Roman"/>
          <w:b/>
          <w:u w:val="single"/>
        </w:rPr>
        <w:t xml:space="preserve">for </w:t>
      </w:r>
      <w:r w:rsidRPr="00350025">
        <w:rPr>
          <w:rStyle w:val="nfase"/>
          <w:rFonts w:ascii="Times New Roman" w:hAnsi="Times New Roman" w:cs="Times New Roman"/>
          <w:u w:val="single"/>
        </w:rPr>
        <w:t>Employment</w:t>
      </w:r>
      <w:r w:rsidRPr="00350025">
        <w:rPr>
          <w:rStyle w:val="st1"/>
          <w:rFonts w:ascii="Times New Roman" w:hAnsi="Times New Roman" w:cs="Times New Roman"/>
          <w:u w:val="single"/>
        </w:rPr>
        <w:t xml:space="preserve"> </w:t>
      </w:r>
      <w:r w:rsidRPr="00350025">
        <w:rPr>
          <w:rStyle w:val="st1"/>
          <w:rFonts w:ascii="Times New Roman" w:hAnsi="Times New Roman" w:cs="Times New Roman"/>
          <w:b/>
          <w:u w:val="single"/>
        </w:rPr>
        <w:t>and Vocational Training</w:t>
      </w:r>
      <w:r w:rsidR="00E95F22">
        <w:rPr>
          <w:rStyle w:val="st1"/>
          <w:rFonts w:ascii="Times New Roman" w:hAnsi="Times New Roman" w:cs="Times New Roman"/>
          <w:b/>
          <w:u w:val="single"/>
        </w:rPr>
        <w:t>, Seia, Portugal</w:t>
      </w:r>
      <w:r w:rsidRPr="00350025">
        <w:rPr>
          <w:rStyle w:val="st1"/>
          <w:rFonts w:ascii="Times New Roman" w:hAnsi="Times New Roman" w:cs="Times New Roman"/>
        </w:rPr>
        <w:t xml:space="preserve"> </w:t>
      </w:r>
      <w:r w:rsidRPr="00350025">
        <w:rPr>
          <w:rStyle w:val="st1"/>
          <w:rFonts w:ascii="Times New Roman" w:hAnsi="Times New Roman" w:cs="Times New Roman"/>
          <w:color w:val="545454"/>
        </w:rPr>
        <w:t xml:space="preserve">- </w:t>
      </w:r>
      <w:r w:rsidRPr="00350025">
        <w:rPr>
          <w:rFonts w:ascii="Times New Roman" w:hAnsi="Times New Roman" w:cs="Times New Roman"/>
        </w:rPr>
        <w:t>Assertive Communication</w:t>
      </w:r>
      <w:r w:rsidR="00350025">
        <w:rPr>
          <w:rFonts w:ascii="Times New Roman" w:hAnsi="Times New Roman" w:cs="Times New Roman"/>
        </w:rPr>
        <w:t>.</w:t>
      </w:r>
    </w:p>
    <w:p w:rsidR="00A76AEC" w:rsidRDefault="00A76AEC">
      <w:pPr>
        <w:jc w:val="left"/>
        <w:rPr>
          <w:rFonts w:ascii="Times New Roman" w:hAnsi="Times New Roman" w:cs="Times New Roman"/>
        </w:rPr>
      </w:pPr>
      <w:r w:rsidRPr="00350025">
        <w:rPr>
          <w:rFonts w:ascii="Times New Roman" w:hAnsi="Times New Roman" w:cs="Times New Roman"/>
          <w:b/>
        </w:rPr>
        <w:t>2016</w:t>
      </w:r>
      <w:r w:rsidRPr="00350025">
        <w:rPr>
          <w:rFonts w:ascii="Times New Roman" w:hAnsi="Times New Roman" w:cs="Times New Roman"/>
        </w:rPr>
        <w:t xml:space="preserve"> – </w:t>
      </w:r>
      <w:r w:rsidR="00E95F22" w:rsidRPr="00E95F22">
        <w:rPr>
          <w:rFonts w:ascii="Times New Roman" w:hAnsi="Times New Roman" w:cs="Times New Roman"/>
          <w:b/>
          <w:u w:val="single"/>
        </w:rPr>
        <w:t>Clinical and Translational Science Institute - University of Minnesota</w:t>
      </w:r>
      <w:r w:rsidR="00E95F22">
        <w:rPr>
          <w:rFonts w:ascii="Times New Roman" w:hAnsi="Times New Roman" w:cs="Times New Roman"/>
          <w:b/>
          <w:u w:val="single"/>
        </w:rPr>
        <w:t>, USA</w:t>
      </w:r>
      <w:r w:rsidR="00E95F22" w:rsidRPr="00E95F22">
        <w:rPr>
          <w:rFonts w:ascii="Times New Roman" w:hAnsi="Times New Roman" w:cs="Times New Roman"/>
        </w:rPr>
        <w:t xml:space="preserve"> </w:t>
      </w:r>
      <w:r w:rsidR="00E95F22">
        <w:rPr>
          <w:rFonts w:ascii="Times New Roman" w:hAnsi="Times New Roman" w:cs="Times New Roman"/>
        </w:rPr>
        <w:t xml:space="preserve">- </w:t>
      </w:r>
      <w:r w:rsidRPr="00350025">
        <w:rPr>
          <w:rFonts w:ascii="Times New Roman" w:hAnsi="Times New Roman" w:cs="Times New Roman"/>
        </w:rPr>
        <w:t>Optimizing the Practice of</w:t>
      </w:r>
      <w:r>
        <w:rPr>
          <w:rFonts w:ascii="Times New Roman" w:hAnsi="Times New Roman" w:cs="Times New Roman"/>
        </w:rPr>
        <w:t xml:space="preserve"> Mentoring</w:t>
      </w:r>
      <w:r w:rsidR="00E95F22">
        <w:rPr>
          <w:rFonts w:ascii="Times New Roman" w:hAnsi="Times New Roman" w:cs="Times New Roman"/>
        </w:rPr>
        <w:t>.</w:t>
      </w:r>
    </w:p>
    <w:p w:rsidR="00622E31" w:rsidRDefault="00622E31">
      <w:pPr>
        <w:jc w:val="left"/>
        <w:rPr>
          <w:rFonts w:ascii="Times New Roman" w:hAnsi="Times New Roman" w:cs="Times New Roman"/>
        </w:rPr>
      </w:pPr>
      <w:r w:rsidRPr="00622E31">
        <w:rPr>
          <w:rFonts w:ascii="Times New Roman" w:hAnsi="Times New Roman" w:cs="Times New Roman"/>
          <w:b/>
        </w:rPr>
        <w:t xml:space="preserve">2018 – </w:t>
      </w:r>
      <w:r w:rsidR="00A76AEC" w:rsidRPr="00A76AEC">
        <w:rPr>
          <w:rFonts w:ascii="Times New Roman" w:hAnsi="Times New Roman" w:cs="Times New Roman"/>
          <w:b/>
          <w:u w:val="single"/>
        </w:rPr>
        <w:t xml:space="preserve">Lisbon </w:t>
      </w:r>
      <w:r w:rsidRPr="00A76AEC">
        <w:rPr>
          <w:rFonts w:ascii="Times New Roman" w:hAnsi="Times New Roman" w:cs="Times New Roman"/>
          <w:b/>
          <w:u w:val="single"/>
        </w:rPr>
        <w:t>Educational</w:t>
      </w:r>
      <w:r w:rsidRPr="00622E3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22E31">
        <w:rPr>
          <w:rFonts w:ascii="Times New Roman" w:hAnsi="Times New Roman" w:cs="Times New Roman"/>
          <w:b/>
          <w:u w:val="single"/>
        </w:rPr>
        <w:t>Center</w:t>
      </w:r>
      <w:proofErr w:type="spellEnd"/>
      <w:r w:rsidR="00A76AEC">
        <w:rPr>
          <w:rFonts w:ascii="Times New Roman" w:hAnsi="Times New Roman" w:cs="Times New Roman"/>
          <w:b/>
          <w:u w:val="single"/>
        </w:rPr>
        <w:t>, Lisbon, Portugal</w:t>
      </w:r>
      <w:r>
        <w:rPr>
          <w:rFonts w:ascii="Times New Roman" w:hAnsi="Times New Roman" w:cs="Times New Roman"/>
        </w:rPr>
        <w:t xml:space="preserve"> – e-Trainer</w:t>
      </w:r>
    </w:p>
    <w:p w:rsidR="00772E22" w:rsidRDefault="00772E22">
      <w:pPr>
        <w:jc w:val="left"/>
        <w:rPr>
          <w:rFonts w:ascii="Times New Roman" w:hAnsi="Times New Roman" w:cs="Times New Roman"/>
        </w:rPr>
      </w:pPr>
    </w:p>
    <w:p w:rsidR="00854527" w:rsidRDefault="00854527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8E531D" w:rsidRDefault="008E531D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E750FE" w:rsidRDefault="00495B3B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772E22">
        <w:rPr>
          <w:rFonts w:ascii="Times New Roman" w:hAnsi="Times New Roman" w:cs="Times New Roman"/>
          <w:b/>
          <w:sz w:val="22"/>
          <w:szCs w:val="22"/>
        </w:rPr>
        <w:t xml:space="preserve">*Certifications </w:t>
      </w:r>
      <w:r w:rsidRPr="00446636">
        <w:rPr>
          <w:rFonts w:ascii="Times New Roman" w:hAnsi="Times New Roman" w:cs="Times New Roman"/>
          <w:sz w:val="22"/>
          <w:szCs w:val="22"/>
        </w:rPr>
        <w:t>upon request.</w:t>
      </w:r>
      <w:r w:rsidRPr="00772E2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D169F" w:rsidRPr="006F22E0" w:rsidRDefault="00ED169F" w:rsidP="00ED169F">
      <w:pPr>
        <w:jc w:val="left"/>
        <w:rPr>
          <w:rFonts w:ascii="Times New Roman" w:hAnsi="Times New Roman" w:cs="Times New Roman"/>
          <w:sz w:val="22"/>
          <w:szCs w:val="22"/>
        </w:rPr>
      </w:pPr>
      <w:r w:rsidRPr="006F22E0">
        <w:rPr>
          <w:rFonts w:ascii="Times New Roman" w:hAnsi="Times New Roman" w:cs="Times New Roman"/>
          <w:b/>
          <w:sz w:val="22"/>
          <w:szCs w:val="22"/>
        </w:rPr>
        <w:t>*European Computer Driving Licence</w:t>
      </w:r>
      <w:r w:rsidR="00122FC8">
        <w:rPr>
          <w:rFonts w:ascii="Times New Roman" w:hAnsi="Times New Roman" w:cs="Times New Roman"/>
          <w:sz w:val="22"/>
          <w:szCs w:val="22"/>
        </w:rPr>
        <w:t xml:space="preserve"> since 1999</w:t>
      </w:r>
      <w:r w:rsidRPr="006F22E0">
        <w:rPr>
          <w:rFonts w:ascii="Times New Roman" w:hAnsi="Times New Roman" w:cs="Times New Roman"/>
          <w:sz w:val="22"/>
          <w:szCs w:val="22"/>
        </w:rPr>
        <w:t>.</w:t>
      </w:r>
    </w:p>
    <w:p w:rsidR="00772AB1" w:rsidRPr="003B7392" w:rsidRDefault="003B7392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______________________________________________________________________________________</w:t>
      </w:r>
    </w:p>
    <w:p w:rsidR="00130D1C" w:rsidRDefault="00130D1C">
      <w:pPr>
        <w:jc w:val="left"/>
        <w:rPr>
          <w:rFonts w:ascii="Times New Roman" w:hAnsi="Times New Roman" w:cs="Times New Roman"/>
          <w:b/>
        </w:rPr>
      </w:pPr>
    </w:p>
    <w:p w:rsidR="008964F1" w:rsidRPr="00772E22" w:rsidRDefault="008964F1">
      <w:pPr>
        <w:jc w:val="left"/>
        <w:rPr>
          <w:rFonts w:ascii="Times New Roman" w:hAnsi="Times New Roman" w:cs="Times New Roman"/>
          <w:b/>
        </w:rPr>
      </w:pPr>
      <w:r w:rsidRPr="00772E22">
        <w:rPr>
          <w:rFonts w:ascii="Times New Roman" w:hAnsi="Times New Roman" w:cs="Times New Roman"/>
          <w:b/>
        </w:rPr>
        <w:t>Average Translation Speed per Hour</w:t>
      </w:r>
      <w:r w:rsidR="00994233">
        <w:rPr>
          <w:rFonts w:ascii="Times New Roman" w:hAnsi="Times New Roman" w:cs="Times New Roman"/>
          <w:b/>
        </w:rPr>
        <w:t>:</w:t>
      </w:r>
      <w:r w:rsidR="00994233" w:rsidRPr="00994233">
        <w:rPr>
          <w:rFonts w:ascii="Times New Roman" w:hAnsi="Times New Roman" w:cs="Times New Roman"/>
          <w:b/>
        </w:rPr>
        <w:t xml:space="preserve"> </w:t>
      </w:r>
      <w:r w:rsidR="00994233" w:rsidRPr="00DE4784">
        <w:rPr>
          <w:rFonts w:ascii="Times New Roman" w:hAnsi="Times New Roman" w:cs="Times New Roman"/>
        </w:rPr>
        <w:t xml:space="preserve">370-550 </w:t>
      </w:r>
      <w:r w:rsidRPr="00DE4784">
        <w:rPr>
          <w:rFonts w:ascii="Times New Roman" w:hAnsi="Times New Roman" w:cs="Times New Roman"/>
        </w:rPr>
        <w:t>Words.</w:t>
      </w:r>
      <w:r w:rsidRPr="00772E22">
        <w:rPr>
          <w:rFonts w:ascii="Times New Roman" w:hAnsi="Times New Roman" w:cs="Times New Roman"/>
          <w:b/>
        </w:rPr>
        <w:t xml:space="preserve"> </w:t>
      </w:r>
    </w:p>
    <w:p w:rsidR="00117CB6" w:rsidRDefault="008964F1">
      <w:pPr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772E22">
        <w:rPr>
          <w:rFonts w:ascii="Times New Roman" w:hAnsi="Times New Roman" w:cs="Times New Roman"/>
          <w:b/>
        </w:rPr>
        <w:t xml:space="preserve">Average Editing / Post-Editing Speed per Hour: </w:t>
      </w:r>
      <w:r w:rsidR="00994233" w:rsidRPr="00DE4784">
        <w:rPr>
          <w:rFonts w:ascii="Times New Roman" w:hAnsi="Times New Roman" w:cs="Times New Roman"/>
        </w:rPr>
        <w:t>1500 -</w:t>
      </w:r>
      <w:r w:rsidRPr="00DE4784">
        <w:rPr>
          <w:rFonts w:ascii="Times New Roman" w:hAnsi="Times New Roman" w:cs="Times New Roman"/>
        </w:rPr>
        <w:t>1800</w:t>
      </w:r>
      <w:r w:rsidR="00E95F22">
        <w:rPr>
          <w:rFonts w:ascii="Times New Roman" w:hAnsi="Times New Roman" w:cs="Times New Roman"/>
        </w:rPr>
        <w:t xml:space="preserve"> w</w:t>
      </w:r>
      <w:r w:rsidRPr="00DE4784">
        <w:rPr>
          <w:rFonts w:ascii="Times New Roman" w:hAnsi="Times New Roman" w:cs="Times New Roman"/>
        </w:rPr>
        <w:t>ords</w:t>
      </w:r>
      <w:r w:rsidR="00EA5C84" w:rsidRPr="00DE4784">
        <w:rPr>
          <w:rFonts w:ascii="Times New Roman" w:hAnsi="Times New Roman" w:cs="Times New Roman"/>
        </w:rPr>
        <w:t xml:space="preserve"> or 6 pages</w:t>
      </w:r>
      <w:r w:rsidR="00E95F22">
        <w:rPr>
          <w:rFonts w:ascii="Times New Roman" w:hAnsi="Times New Roman" w:cs="Times New Roman"/>
        </w:rPr>
        <w:t>,</w:t>
      </w:r>
      <w:r w:rsidR="00EA5C84" w:rsidRPr="00DE4784">
        <w:rPr>
          <w:rFonts w:ascii="Times New Roman" w:hAnsi="Times New Roman" w:cs="Times New Roman"/>
        </w:rPr>
        <w:t xml:space="preserve"> where a page is </w:t>
      </w:r>
      <w:r w:rsidR="00E95F22" w:rsidRPr="00DE4784">
        <w:rPr>
          <w:rFonts w:ascii="Times New Roman" w:hAnsi="Times New Roman" w:cs="Times New Roman"/>
        </w:rPr>
        <w:t>average</w:t>
      </w:r>
      <w:r w:rsidR="00E95F22">
        <w:rPr>
          <w:rFonts w:ascii="Times New Roman" w:hAnsi="Times New Roman" w:cs="Times New Roman"/>
        </w:rPr>
        <w:t xml:space="preserve"> </w:t>
      </w:r>
      <w:r w:rsidR="00EA5C84" w:rsidRPr="00DE4784">
        <w:rPr>
          <w:rFonts w:ascii="Times New Roman" w:hAnsi="Times New Roman" w:cs="Times New Roman"/>
        </w:rPr>
        <w:t>1325 characters (incl. spaces</w:t>
      </w:r>
      <w:r w:rsidR="00E95F22">
        <w:rPr>
          <w:rFonts w:ascii="Times New Roman" w:hAnsi="Times New Roman" w:cs="Times New Roman"/>
        </w:rPr>
        <w:t>)</w:t>
      </w:r>
      <w:r w:rsidRPr="00DE478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E4784" w:rsidRDefault="00DE4784">
      <w:pPr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</w:p>
    <w:p w:rsidR="00DE4784" w:rsidRPr="00DE4784" w:rsidRDefault="00DE4784">
      <w:pPr>
        <w:jc w:val="left"/>
        <w:rPr>
          <w:rFonts w:ascii="Times New Roman" w:hAnsi="Times New Roman" w:cs="Times New Roman"/>
        </w:rPr>
      </w:pPr>
    </w:p>
    <w:p w:rsidR="00994233" w:rsidRDefault="00994233" w:rsidP="00994233">
      <w:pPr>
        <w:jc w:val="left"/>
        <w:rPr>
          <w:rFonts w:ascii="Times New Roman" w:hAnsi="Times New Roman" w:cs="Times New Roman"/>
        </w:rPr>
      </w:pPr>
      <w:r w:rsidRPr="00772E22">
        <w:rPr>
          <w:rFonts w:ascii="Times New Roman" w:hAnsi="Times New Roman" w:cs="Times New Roman"/>
          <w:b/>
        </w:rPr>
        <w:t xml:space="preserve">Translation Rates per Word: </w:t>
      </w:r>
      <w:r w:rsidRPr="00772E22">
        <w:rPr>
          <w:rFonts w:ascii="Times New Roman" w:hAnsi="Times New Roman" w:cs="Times New Roman"/>
        </w:rPr>
        <w:t>from</w:t>
      </w:r>
      <w:r w:rsidRPr="00772E22">
        <w:rPr>
          <w:rFonts w:ascii="Times New Roman" w:hAnsi="Times New Roman" w:cs="Times New Roman"/>
          <w:b/>
        </w:rPr>
        <w:t xml:space="preserve"> </w:t>
      </w:r>
      <w:r w:rsidR="00612244">
        <w:rPr>
          <w:rFonts w:ascii="Times New Roman" w:hAnsi="Times New Roman" w:cs="Times New Roman"/>
        </w:rPr>
        <w:t>0.03€</w:t>
      </w:r>
      <w:r w:rsidR="00E95F22">
        <w:rPr>
          <w:rFonts w:ascii="Times New Roman" w:hAnsi="Times New Roman" w:cs="Times New Roman"/>
        </w:rPr>
        <w:t xml:space="preserve"> /</w:t>
      </w:r>
      <w:r w:rsidR="00612244">
        <w:rPr>
          <w:rFonts w:ascii="Times New Roman" w:hAnsi="Times New Roman" w:cs="Times New Roman"/>
        </w:rPr>
        <w:t xml:space="preserve"> $0.05</w:t>
      </w:r>
      <w:r w:rsidR="00E95F22">
        <w:rPr>
          <w:rFonts w:ascii="Times New Roman" w:hAnsi="Times New Roman" w:cs="Times New Roman"/>
        </w:rPr>
        <w:t xml:space="preserve"> /</w:t>
      </w:r>
      <w:r w:rsidR="00612244">
        <w:rPr>
          <w:rFonts w:ascii="Times New Roman" w:hAnsi="Times New Roman" w:cs="Times New Roman"/>
        </w:rPr>
        <w:t xml:space="preserve"> £0.04</w:t>
      </w:r>
      <w:r w:rsidRPr="00772E22">
        <w:rPr>
          <w:rFonts w:ascii="Times New Roman" w:hAnsi="Times New Roman" w:cs="Times New Roman"/>
        </w:rPr>
        <w:t xml:space="preserve"> (negotiable).</w:t>
      </w:r>
    </w:p>
    <w:p w:rsidR="00DE4784" w:rsidRPr="00772E22" w:rsidRDefault="00612244" w:rsidP="00994233">
      <w:pPr>
        <w:jc w:val="left"/>
        <w:rPr>
          <w:rFonts w:ascii="Times New Roman" w:hAnsi="Times New Roman" w:cs="Times New Roman"/>
        </w:rPr>
      </w:pPr>
      <w:r w:rsidRPr="00772E22">
        <w:rPr>
          <w:rFonts w:ascii="Times New Roman" w:hAnsi="Times New Roman" w:cs="Times New Roman"/>
          <w:b/>
        </w:rPr>
        <w:t xml:space="preserve">Translation Rates </w:t>
      </w:r>
      <w:r w:rsidRPr="00612244">
        <w:rPr>
          <w:rFonts w:ascii="Times New Roman" w:hAnsi="Times New Roman" w:cs="Times New Roman"/>
          <w:b/>
        </w:rPr>
        <w:t>per Hour:</w:t>
      </w:r>
      <w:r>
        <w:rPr>
          <w:rFonts w:ascii="Times New Roman" w:hAnsi="Times New Roman" w:cs="Times New Roman"/>
        </w:rPr>
        <w:t xml:space="preserve"> from €</w:t>
      </w:r>
      <w:r w:rsidRPr="00DE4784">
        <w:rPr>
          <w:rFonts w:ascii="Times New Roman" w:hAnsi="Times New Roman" w:cs="Times New Roman"/>
        </w:rPr>
        <w:t>16,88</w:t>
      </w:r>
      <w:r w:rsidR="00E95F22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</w:t>
      </w:r>
      <w:r w:rsidR="00DE4784" w:rsidRPr="00DE4784">
        <w:rPr>
          <w:rFonts w:ascii="Times New Roman" w:hAnsi="Times New Roman" w:cs="Times New Roman"/>
        </w:rPr>
        <w:t>$19,84</w:t>
      </w:r>
      <w:r w:rsidR="00E95F22">
        <w:rPr>
          <w:rFonts w:ascii="Times New Roman" w:hAnsi="Times New Roman" w:cs="Times New Roman"/>
        </w:rPr>
        <w:t xml:space="preserve"> /</w:t>
      </w:r>
      <w:r w:rsidR="00DE4784" w:rsidRPr="00DE4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£</w:t>
      </w:r>
      <w:r w:rsidR="00DE4784" w:rsidRPr="00DE4784">
        <w:rPr>
          <w:rFonts w:ascii="Times New Roman" w:hAnsi="Times New Roman" w:cs="Times New Roman"/>
        </w:rPr>
        <w:t>15,10</w:t>
      </w:r>
      <w:r>
        <w:rPr>
          <w:rFonts w:ascii="Times New Roman" w:hAnsi="Times New Roman" w:cs="Times New Roman"/>
        </w:rPr>
        <w:t xml:space="preserve"> (negotiable).</w:t>
      </w:r>
    </w:p>
    <w:p w:rsidR="00772E22" w:rsidRDefault="00117CB6">
      <w:pPr>
        <w:pBdr>
          <w:bottom w:val="double" w:sz="6" w:space="1" w:color="auto"/>
        </w:pBdr>
        <w:jc w:val="left"/>
        <w:rPr>
          <w:rFonts w:ascii="Times New Roman" w:hAnsi="Times New Roman" w:cs="Times New Roman"/>
        </w:rPr>
      </w:pPr>
      <w:r w:rsidRPr="00772E22">
        <w:rPr>
          <w:rFonts w:ascii="Times New Roman" w:hAnsi="Times New Roman" w:cs="Times New Roman"/>
          <w:b/>
        </w:rPr>
        <w:t>Dif. Prices P</w:t>
      </w:r>
      <w:r w:rsidR="005F262C" w:rsidRPr="00772E22">
        <w:rPr>
          <w:rFonts w:ascii="Times New Roman" w:hAnsi="Times New Roman" w:cs="Times New Roman"/>
          <w:b/>
        </w:rPr>
        <w:t>e</w:t>
      </w:r>
      <w:r w:rsidR="00124781" w:rsidRPr="00772E22">
        <w:rPr>
          <w:rFonts w:ascii="Times New Roman" w:hAnsi="Times New Roman" w:cs="Times New Roman"/>
          <w:b/>
        </w:rPr>
        <w:t xml:space="preserve">r: </w:t>
      </w:r>
      <w:r w:rsidR="005F262C" w:rsidRPr="00772E22">
        <w:rPr>
          <w:rFonts w:ascii="Times New Roman" w:hAnsi="Times New Roman" w:cs="Times New Roman"/>
        </w:rPr>
        <w:t>page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book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article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website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30D1C" w:rsidRPr="00772E22">
        <w:rPr>
          <w:rFonts w:ascii="Times New Roman" w:hAnsi="Times New Roman" w:cs="Times New Roman"/>
        </w:rPr>
        <w:t>project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30D1C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5F262C" w:rsidRPr="00772E22">
        <w:rPr>
          <w:rFonts w:ascii="Times New Roman" w:hAnsi="Times New Roman" w:cs="Times New Roman"/>
        </w:rPr>
        <w:t>da</w:t>
      </w:r>
      <w:r w:rsidR="00E95F22">
        <w:rPr>
          <w:rFonts w:ascii="Times New Roman" w:hAnsi="Times New Roman" w:cs="Times New Roman"/>
        </w:rPr>
        <w:t xml:space="preserve">y, </w:t>
      </w:r>
      <w:r w:rsidR="00124781" w:rsidRPr="00772E22">
        <w:rPr>
          <w:rFonts w:ascii="Times New Roman" w:hAnsi="Times New Roman" w:cs="Times New Roman"/>
        </w:rPr>
        <w:t xml:space="preserve">according </w:t>
      </w:r>
      <w:r w:rsidR="003B7392" w:rsidRPr="00772E22">
        <w:rPr>
          <w:rFonts w:ascii="Times New Roman" w:hAnsi="Times New Roman" w:cs="Times New Roman"/>
        </w:rPr>
        <w:t>to</w:t>
      </w:r>
      <w:r w:rsidR="00124781" w:rsidRPr="00772E22">
        <w:rPr>
          <w:rFonts w:ascii="Times New Roman" w:hAnsi="Times New Roman" w:cs="Times New Roman"/>
        </w:rPr>
        <w:t xml:space="preserve"> </w:t>
      </w:r>
      <w:r w:rsidR="001E1742" w:rsidRPr="00772E22">
        <w:rPr>
          <w:rFonts w:ascii="Times New Roman" w:hAnsi="Times New Roman" w:cs="Times New Roman"/>
        </w:rPr>
        <w:t>subject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E1742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E1742" w:rsidRPr="00772E22">
        <w:rPr>
          <w:rFonts w:ascii="Times New Roman" w:hAnsi="Times New Roman" w:cs="Times New Roman"/>
        </w:rPr>
        <w:t>vocabulary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E1742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E1742" w:rsidRPr="00772E22">
        <w:rPr>
          <w:rFonts w:ascii="Times New Roman" w:hAnsi="Times New Roman" w:cs="Times New Roman"/>
        </w:rPr>
        <w:t>interrelated tasks</w:t>
      </w:r>
      <w:r w:rsidR="00124781" w:rsidRPr="00772E22">
        <w:rPr>
          <w:rFonts w:ascii="Times New Roman" w:hAnsi="Times New Roman" w:cs="Times New Roman"/>
        </w:rPr>
        <w:t>, deadline</w:t>
      </w:r>
      <w:r w:rsidR="00612244">
        <w:rPr>
          <w:rFonts w:ascii="Times New Roman" w:hAnsi="Times New Roman" w:cs="Times New Roman"/>
        </w:rPr>
        <w:t>,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E1742" w:rsidRPr="00772E22">
        <w:rPr>
          <w:rFonts w:ascii="Times New Roman" w:hAnsi="Times New Roman" w:cs="Times New Roman"/>
        </w:rPr>
        <w:t>limitations</w:t>
      </w:r>
      <w:r w:rsidR="00124781" w:rsidRPr="00772E22">
        <w:rPr>
          <w:rFonts w:ascii="Times New Roman" w:hAnsi="Times New Roman" w:cs="Times New Roman"/>
        </w:rPr>
        <w:t>, number of pages, type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24781" w:rsidRPr="00772E22">
        <w:rPr>
          <w:rFonts w:ascii="Times New Roman" w:hAnsi="Times New Roman" w:cs="Times New Roman"/>
        </w:rPr>
        <w:t>/</w:t>
      </w:r>
      <w:r w:rsidR="00495B3B" w:rsidRPr="00772E22">
        <w:rPr>
          <w:rFonts w:ascii="Times New Roman" w:hAnsi="Times New Roman" w:cs="Times New Roman"/>
        </w:rPr>
        <w:t xml:space="preserve"> </w:t>
      </w:r>
      <w:r w:rsidR="00124781" w:rsidRPr="00772E22">
        <w:rPr>
          <w:rFonts w:ascii="Times New Roman" w:hAnsi="Times New Roman" w:cs="Times New Roman"/>
        </w:rPr>
        <w:t>size of letter</w:t>
      </w:r>
      <w:r w:rsidR="00612244">
        <w:rPr>
          <w:rFonts w:ascii="Times New Roman" w:hAnsi="Times New Roman" w:cs="Times New Roman"/>
        </w:rPr>
        <w:t xml:space="preserve">, </w:t>
      </w:r>
      <w:r w:rsidR="00E95F22">
        <w:rPr>
          <w:rFonts w:ascii="Times New Roman" w:hAnsi="Times New Roman" w:cs="Times New Roman"/>
        </w:rPr>
        <w:t xml:space="preserve">et </w:t>
      </w:r>
      <w:proofErr w:type="gramStart"/>
      <w:r w:rsidR="00612244">
        <w:rPr>
          <w:rFonts w:ascii="Times New Roman" w:hAnsi="Times New Roman" w:cs="Times New Roman"/>
        </w:rPr>
        <w:t>a</w:t>
      </w:r>
      <w:r w:rsidR="00E95F22">
        <w:rPr>
          <w:rFonts w:ascii="Times New Roman" w:hAnsi="Times New Roman" w:cs="Times New Roman"/>
        </w:rPr>
        <w:t>lia</w:t>
      </w:r>
      <w:r w:rsidR="00612244">
        <w:rPr>
          <w:rFonts w:ascii="Times New Roman" w:hAnsi="Times New Roman" w:cs="Times New Roman"/>
        </w:rPr>
        <w:t>.</w:t>
      </w:r>
      <w:r w:rsidR="00495B3B" w:rsidRPr="00772E22">
        <w:rPr>
          <w:rFonts w:ascii="Times New Roman" w:hAnsi="Times New Roman" w:cs="Times New Roman"/>
        </w:rPr>
        <w:t>.</w:t>
      </w:r>
      <w:proofErr w:type="gramEnd"/>
    </w:p>
    <w:p w:rsidR="00A34FB7" w:rsidRPr="00772E22" w:rsidRDefault="00A34FB7">
      <w:pPr>
        <w:pBdr>
          <w:bottom w:val="double" w:sz="6" w:space="1" w:color="auto"/>
        </w:pBdr>
        <w:jc w:val="left"/>
        <w:rPr>
          <w:rFonts w:ascii="Times New Roman" w:hAnsi="Times New Roman" w:cs="Times New Roman"/>
        </w:rPr>
      </w:pPr>
    </w:p>
    <w:p w:rsidR="008964F1" w:rsidRPr="006E4C8E" w:rsidRDefault="008964F1">
      <w:pPr>
        <w:pBdr>
          <w:bottom w:val="double" w:sz="6" w:space="1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6E4C8E">
        <w:rPr>
          <w:rFonts w:ascii="Times New Roman" w:hAnsi="Times New Roman" w:cs="Times New Roman"/>
          <w:b/>
          <w:sz w:val="22"/>
          <w:szCs w:val="22"/>
        </w:rPr>
        <w:t>*Translator’s Charter</w:t>
      </w:r>
      <w:r w:rsidRPr="006E4C8E">
        <w:rPr>
          <w:rFonts w:ascii="Times New Roman" w:hAnsi="Times New Roman" w:cs="Times New Roman"/>
          <w:sz w:val="22"/>
          <w:szCs w:val="22"/>
        </w:rPr>
        <w:t xml:space="preserve"> upon request.</w:t>
      </w:r>
    </w:p>
    <w:sectPr w:rsidR="008964F1" w:rsidRPr="006E4C8E" w:rsidSect="00F522F9">
      <w:footerReference w:type="default" r:id="rId9"/>
      <w:pgSz w:w="11906" w:h="16838"/>
      <w:pgMar w:top="720" w:right="720" w:bottom="720" w:left="720" w:header="720" w:footer="720" w:gutter="0"/>
      <w:pgBorders w:offsetFrom="page">
        <w:top w:val="vine" w:sz="3" w:space="24" w:color="auto"/>
        <w:left w:val="vine" w:sz="3" w:space="24" w:color="auto"/>
        <w:bottom w:val="vine" w:sz="3" w:space="24" w:color="auto"/>
        <w:right w:val="vine" w:sz="3" w:space="24" w:color="auto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1E" w:rsidRDefault="00835B1E" w:rsidP="006E4C8E">
      <w:r>
        <w:separator/>
      </w:r>
    </w:p>
  </w:endnote>
  <w:endnote w:type="continuationSeparator" w:id="0">
    <w:p w:rsidR="00835B1E" w:rsidRDefault="00835B1E" w:rsidP="006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B1E" w:rsidRPr="006F22E0" w:rsidRDefault="00835B1E">
    <w:pPr>
      <w:pStyle w:val="Rodap"/>
      <w:rPr>
        <w:rFonts w:ascii="Kunstler Script" w:hAnsi="Kunstler Script"/>
        <w:sz w:val="28"/>
        <w:szCs w:val="28"/>
      </w:rPr>
    </w:pPr>
    <w:r w:rsidRPr="006F22E0">
      <w:rPr>
        <w:rFonts w:ascii="Kunstler Script" w:hAnsi="Kunstler Script"/>
        <w:sz w:val="28"/>
        <w:szCs w:val="28"/>
      </w:rPr>
      <w:t xml:space="preserve">Patrícia </w:t>
    </w:r>
    <w:proofErr w:type="spellStart"/>
    <w:r w:rsidRPr="006F22E0">
      <w:rPr>
        <w:rFonts w:ascii="Kunstler Script" w:hAnsi="Kunstler Script"/>
        <w:sz w:val="28"/>
        <w:szCs w:val="28"/>
      </w:rPr>
      <w:t>Pinto_CV</w:t>
    </w:r>
    <w:proofErr w:type="spellEnd"/>
  </w:p>
  <w:p w:rsidR="00835B1E" w:rsidRDefault="00835B1E" w:rsidP="00772E22">
    <w:pPr>
      <w:pStyle w:val="Rodap"/>
      <w:tabs>
        <w:tab w:val="left" w:pos="3564"/>
      </w:tabs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1E" w:rsidRDefault="00835B1E" w:rsidP="006E4C8E">
      <w:r>
        <w:separator/>
      </w:r>
    </w:p>
  </w:footnote>
  <w:footnote w:type="continuationSeparator" w:id="0">
    <w:p w:rsidR="00835B1E" w:rsidRDefault="00835B1E" w:rsidP="006E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490C5B"/>
    <w:multiLevelType w:val="hybridMultilevel"/>
    <w:tmpl w:val="0A360EEE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4014C"/>
    <w:multiLevelType w:val="hybridMultilevel"/>
    <w:tmpl w:val="1F30B4CE"/>
    <w:lvl w:ilvl="0" w:tplc="571C21C6">
      <w:start w:val="1999"/>
      <w:numFmt w:val="bullet"/>
      <w:lvlText w:val="-"/>
      <w:lvlJc w:val="left"/>
      <w:pPr>
        <w:ind w:left="3645" w:hanging="360"/>
      </w:pPr>
      <w:rPr>
        <w:rFonts w:ascii="Times New Roman" w:eastAsia="Calibr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6" w15:restartNumberingAfterBreak="0">
    <w:nsid w:val="718713B9"/>
    <w:multiLevelType w:val="hybridMultilevel"/>
    <w:tmpl w:val="E5904738"/>
    <w:lvl w:ilvl="0" w:tplc="28DCFED6">
      <w:start w:val="1999"/>
      <w:numFmt w:val="bullet"/>
      <w:lvlText w:val="-"/>
      <w:lvlJc w:val="left"/>
      <w:pPr>
        <w:ind w:left="3585" w:hanging="360"/>
      </w:pPr>
      <w:rPr>
        <w:rFonts w:ascii="Times New Roman" w:eastAsia="Calibr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7F801F83"/>
    <w:multiLevelType w:val="hybridMultilevel"/>
    <w:tmpl w:val="81E470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A7"/>
    <w:rsid w:val="0000161C"/>
    <w:rsid w:val="00055309"/>
    <w:rsid w:val="00056E5B"/>
    <w:rsid w:val="00085E07"/>
    <w:rsid w:val="00086F9C"/>
    <w:rsid w:val="000B081D"/>
    <w:rsid w:val="000B3F24"/>
    <w:rsid w:val="000C5716"/>
    <w:rsid w:val="00117CB6"/>
    <w:rsid w:val="00122FC8"/>
    <w:rsid w:val="00124781"/>
    <w:rsid w:val="00126F4C"/>
    <w:rsid w:val="00130D1C"/>
    <w:rsid w:val="00163C63"/>
    <w:rsid w:val="0018242D"/>
    <w:rsid w:val="001D475D"/>
    <w:rsid w:val="001D6B7F"/>
    <w:rsid w:val="001E1742"/>
    <w:rsid w:val="001F16B3"/>
    <w:rsid w:val="00230633"/>
    <w:rsid w:val="0028421C"/>
    <w:rsid w:val="00297B02"/>
    <w:rsid w:val="002D4378"/>
    <w:rsid w:val="00334D37"/>
    <w:rsid w:val="00337220"/>
    <w:rsid w:val="00350025"/>
    <w:rsid w:val="0039197E"/>
    <w:rsid w:val="003A7004"/>
    <w:rsid w:val="003B022B"/>
    <w:rsid w:val="003B7392"/>
    <w:rsid w:val="003D56C8"/>
    <w:rsid w:val="003D7101"/>
    <w:rsid w:val="00403AF6"/>
    <w:rsid w:val="004133C2"/>
    <w:rsid w:val="0043268D"/>
    <w:rsid w:val="00437275"/>
    <w:rsid w:val="00442ED5"/>
    <w:rsid w:val="0044633C"/>
    <w:rsid w:val="00446636"/>
    <w:rsid w:val="004510A4"/>
    <w:rsid w:val="0047576C"/>
    <w:rsid w:val="00477A60"/>
    <w:rsid w:val="00494A28"/>
    <w:rsid w:val="00495B3B"/>
    <w:rsid w:val="004A5EF9"/>
    <w:rsid w:val="00500833"/>
    <w:rsid w:val="0054468F"/>
    <w:rsid w:val="005742C8"/>
    <w:rsid w:val="00583546"/>
    <w:rsid w:val="0058571E"/>
    <w:rsid w:val="005962A7"/>
    <w:rsid w:val="005C4884"/>
    <w:rsid w:val="005C4A09"/>
    <w:rsid w:val="005D4341"/>
    <w:rsid w:val="005E2B53"/>
    <w:rsid w:val="005E45DF"/>
    <w:rsid w:val="005F0FDC"/>
    <w:rsid w:val="005F262C"/>
    <w:rsid w:val="005F5EC6"/>
    <w:rsid w:val="0060245D"/>
    <w:rsid w:val="00612244"/>
    <w:rsid w:val="006163AB"/>
    <w:rsid w:val="00622E31"/>
    <w:rsid w:val="00653BE2"/>
    <w:rsid w:val="006742A3"/>
    <w:rsid w:val="006D14A0"/>
    <w:rsid w:val="006E4C8E"/>
    <w:rsid w:val="006F173E"/>
    <w:rsid w:val="006F22E0"/>
    <w:rsid w:val="006F4DB1"/>
    <w:rsid w:val="00700705"/>
    <w:rsid w:val="0074466F"/>
    <w:rsid w:val="00751895"/>
    <w:rsid w:val="00772AB1"/>
    <w:rsid w:val="00772E22"/>
    <w:rsid w:val="007E4D12"/>
    <w:rsid w:val="00806FA7"/>
    <w:rsid w:val="0081026A"/>
    <w:rsid w:val="00826955"/>
    <w:rsid w:val="00835B1E"/>
    <w:rsid w:val="00840047"/>
    <w:rsid w:val="00843C9E"/>
    <w:rsid w:val="00854527"/>
    <w:rsid w:val="00872D5E"/>
    <w:rsid w:val="008777DB"/>
    <w:rsid w:val="00887AF8"/>
    <w:rsid w:val="00894E15"/>
    <w:rsid w:val="008964F1"/>
    <w:rsid w:val="008A1310"/>
    <w:rsid w:val="008A2B19"/>
    <w:rsid w:val="008E531D"/>
    <w:rsid w:val="0092592E"/>
    <w:rsid w:val="0096154F"/>
    <w:rsid w:val="0097154F"/>
    <w:rsid w:val="009905DA"/>
    <w:rsid w:val="00994233"/>
    <w:rsid w:val="009C718C"/>
    <w:rsid w:val="009D0A01"/>
    <w:rsid w:val="009F569C"/>
    <w:rsid w:val="00A041BC"/>
    <w:rsid w:val="00A1125C"/>
    <w:rsid w:val="00A2215A"/>
    <w:rsid w:val="00A244D3"/>
    <w:rsid w:val="00A34FB7"/>
    <w:rsid w:val="00A45463"/>
    <w:rsid w:val="00A45782"/>
    <w:rsid w:val="00A70EC8"/>
    <w:rsid w:val="00A7152D"/>
    <w:rsid w:val="00A76AEC"/>
    <w:rsid w:val="00A948ED"/>
    <w:rsid w:val="00AA2CDC"/>
    <w:rsid w:val="00AB25F4"/>
    <w:rsid w:val="00AC1F00"/>
    <w:rsid w:val="00AD4624"/>
    <w:rsid w:val="00AF3895"/>
    <w:rsid w:val="00B913F0"/>
    <w:rsid w:val="00B92DE9"/>
    <w:rsid w:val="00BD57EF"/>
    <w:rsid w:val="00BD7FD3"/>
    <w:rsid w:val="00BE18FE"/>
    <w:rsid w:val="00C14B0D"/>
    <w:rsid w:val="00C53DD6"/>
    <w:rsid w:val="00C84F76"/>
    <w:rsid w:val="00CB22D6"/>
    <w:rsid w:val="00CD3D8A"/>
    <w:rsid w:val="00CF5347"/>
    <w:rsid w:val="00D20AF4"/>
    <w:rsid w:val="00D33626"/>
    <w:rsid w:val="00D42661"/>
    <w:rsid w:val="00D4450B"/>
    <w:rsid w:val="00D60105"/>
    <w:rsid w:val="00D86ACF"/>
    <w:rsid w:val="00D91DD6"/>
    <w:rsid w:val="00DE4784"/>
    <w:rsid w:val="00E53FCD"/>
    <w:rsid w:val="00E55C72"/>
    <w:rsid w:val="00E612EE"/>
    <w:rsid w:val="00E64936"/>
    <w:rsid w:val="00E72C8A"/>
    <w:rsid w:val="00E750FE"/>
    <w:rsid w:val="00E91361"/>
    <w:rsid w:val="00E95F22"/>
    <w:rsid w:val="00EA5C84"/>
    <w:rsid w:val="00EC590C"/>
    <w:rsid w:val="00ED169F"/>
    <w:rsid w:val="00EF2B7D"/>
    <w:rsid w:val="00EF421E"/>
    <w:rsid w:val="00F47393"/>
    <w:rsid w:val="00F522F9"/>
    <w:rsid w:val="00F62B3F"/>
    <w:rsid w:val="00F735D5"/>
    <w:rsid w:val="00FB0985"/>
    <w:rsid w:val="00FB7B1C"/>
    <w:rsid w:val="00FD2B47"/>
    <w:rsid w:val="00FE01F6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none [665]"/>
    </o:shapedefaults>
    <o:shapelayout v:ext="edit">
      <o:idmap v:ext="edit" data="1"/>
    </o:shapelayout>
  </w:shapeDefaults>
  <w:doNotEmbedSmartTags/>
  <w:decimalSymbol w:val=","/>
  <w:listSeparator w:val=";"/>
  <w14:docId w14:val="152454DE"/>
  <w15:chartTrackingRefBased/>
  <w15:docId w15:val="{29F7F109-0A38-43D0-A901-871FDCE9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eastAsia="Calibri" w:hAnsi="Arial" w:cs="Arial"/>
      <w:sz w:val="24"/>
      <w:szCs w:val="24"/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D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link w:val="HTMLpr-formatado"/>
    <w:uiPriority w:val="99"/>
    <w:semiHidden/>
    <w:rsid w:val="006D14A0"/>
    <w:rPr>
      <w:rFonts w:ascii="Courier New" w:hAnsi="Courier New" w:cs="Courier New"/>
    </w:rPr>
  </w:style>
  <w:style w:type="character" w:customStyle="1" w:styleId="apple-converted-space">
    <w:name w:val="apple-converted-space"/>
    <w:basedOn w:val="Tipodeletrapredefinidodopargrafo"/>
    <w:rsid w:val="0054468F"/>
  </w:style>
  <w:style w:type="paragraph" w:styleId="Textodebalo">
    <w:name w:val="Balloon Text"/>
    <w:basedOn w:val="Normal"/>
    <w:link w:val="TextodebaloCarter"/>
    <w:uiPriority w:val="99"/>
    <w:semiHidden/>
    <w:unhideWhenUsed/>
    <w:rsid w:val="0081026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1026A"/>
    <w:rPr>
      <w:rFonts w:ascii="Tahoma" w:eastAsia="Calibri" w:hAnsi="Tahoma" w:cs="Tahoma"/>
      <w:sz w:val="16"/>
      <w:szCs w:val="16"/>
      <w:lang w:val="en-GB" w:eastAsia="ar-SA"/>
    </w:rPr>
  </w:style>
  <w:style w:type="paragraph" w:styleId="Cabealho">
    <w:name w:val="header"/>
    <w:basedOn w:val="Normal"/>
    <w:link w:val="CabealhoCarter"/>
    <w:uiPriority w:val="99"/>
    <w:unhideWhenUsed/>
    <w:rsid w:val="006E4C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E4C8E"/>
    <w:rPr>
      <w:rFonts w:ascii="Arial" w:eastAsia="Calibri" w:hAnsi="Arial" w:cs="Arial"/>
      <w:sz w:val="24"/>
      <w:szCs w:val="24"/>
      <w:lang w:val="en-GB" w:eastAsia="ar-SA"/>
    </w:rPr>
  </w:style>
  <w:style w:type="paragraph" w:styleId="Rodap">
    <w:name w:val="footer"/>
    <w:basedOn w:val="Normal"/>
    <w:link w:val="RodapCarter"/>
    <w:uiPriority w:val="99"/>
    <w:unhideWhenUsed/>
    <w:rsid w:val="006E4C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6E4C8E"/>
    <w:rPr>
      <w:rFonts w:ascii="Arial" w:eastAsia="Calibri" w:hAnsi="Arial" w:cs="Arial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F4739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pt-PT" w:eastAsia="pt-PT"/>
    </w:rPr>
  </w:style>
  <w:style w:type="paragraph" w:styleId="PargrafodaLista">
    <w:name w:val="List Paragraph"/>
    <w:basedOn w:val="Normal"/>
    <w:uiPriority w:val="34"/>
    <w:qFormat/>
    <w:rsid w:val="006F22E0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A76AEC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A7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atCF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ypinto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1342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Jason Curnow</vt:lpstr>
    </vt:vector>
  </TitlesOfParts>
  <Company/>
  <LinksUpToDate>false</LinksUpToDate>
  <CharactersWithSpaces>8573</CharactersWithSpaces>
  <SharedDoc>false</SharedDoc>
  <HLinks>
    <vt:vector size="30" baseType="variant">
      <vt:variant>
        <vt:i4>1310794</vt:i4>
      </vt:variant>
      <vt:variant>
        <vt:i4>12</vt:i4>
      </vt:variant>
      <vt:variant>
        <vt:i4>0</vt:i4>
      </vt:variant>
      <vt:variant>
        <vt:i4>5</vt:i4>
      </vt:variant>
      <vt:variant>
        <vt:lpwstr>https://plus.google.com/u/0/+Patr%C3%ADciaPintoTradutoraTranslatorTraductrice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https://translatorfreelance.wordpress.com/</vt:lpwstr>
      </vt:variant>
      <vt:variant>
        <vt:lpwstr/>
      </vt:variant>
      <vt:variant>
        <vt:i4>4194319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https://www.linkedin.com/today/post/author/posts</vt:lpwstr>
      </vt:variant>
      <vt:variant>
        <vt:lpwstr>published?trk=mp-reader-h</vt:lpwstr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https://twitter.com/PatCFP</vt:lpwstr>
      </vt:variant>
      <vt:variant>
        <vt:lpwstr/>
      </vt:variant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mailto:patrypinto1@gmail.com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Curnow</dc:title>
  <dc:subject/>
  <dc:creator>User</dc:creator>
  <cp:keywords/>
  <cp:lastModifiedBy>Patrícia Pinto</cp:lastModifiedBy>
  <cp:revision>17</cp:revision>
  <cp:lastPrinted>2014-01-09T15:07:00Z</cp:lastPrinted>
  <dcterms:created xsi:type="dcterms:W3CDTF">2017-04-27T15:05:00Z</dcterms:created>
  <dcterms:modified xsi:type="dcterms:W3CDTF">2018-08-08T16:27:00Z</dcterms:modified>
</cp:coreProperties>
</file>