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jc w:val="left"/>
        <w:rPr>
          <w:lang w:val="en-US"/>
        </w:rPr>
      </w:pPr>
    </w:p>
    <w:p>
      <w:pPr>
        <w:pStyle w:val="style0"/>
        <w:jc w:val="center"/>
        <w:rPr>
          <w:b/>
          <w:bCs/>
        </w:rPr>
      </w:pPr>
      <w:r>
        <w:rPr>
          <w:b/>
          <w:bCs/>
          <w:lang w:val="en-US"/>
        </w:rPr>
        <w:t>Nusaiba Lawal.</w:t>
      </w:r>
    </w:p>
    <w:p>
      <w:pPr>
        <w:pStyle w:val="style0"/>
        <w:rPr>
          <w:lang w:val="en-US"/>
        </w:rPr>
      </w:pPr>
      <w:r>
        <w:rPr>
          <w:b/>
          <w:bCs/>
          <w:lang w:val="en-US"/>
        </w:rPr>
        <w:t>CONTACT</w:t>
      </w:r>
      <w:r>
        <w:rPr>
          <w:lang w:val="en-US"/>
        </w:rPr>
        <w:t xml:space="preserve"> </w:t>
      </w:r>
    </w:p>
    <w:p>
      <w:pPr>
        <w:pStyle w:val="style179"/>
        <w:numPr>
          <w:ilvl w:val="0"/>
          <w:numId w:val="1"/>
        </w:numPr>
        <w:rPr/>
      </w:pPr>
      <w:r>
        <w:rPr>
          <w:lang w:val="en-US"/>
        </w:rPr>
        <w:t>Address: Mainasara Street, Suleja, Niger State, Nigeria.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>Phone: +2348033643871.</w:t>
      </w:r>
    </w:p>
    <w:p>
      <w:pPr>
        <w:pStyle w:val="style179"/>
        <w:numPr>
          <w:ilvl w:val="0"/>
          <w:numId w:val="3"/>
        </w:numPr>
        <w:rPr/>
      </w:pPr>
      <w:r>
        <w:rPr>
          <w:lang w:val="en-US"/>
        </w:rPr>
        <w:t>Email: lawal.nusaiba@gmail.com.</w:t>
      </w:r>
    </w:p>
    <w:p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>OBJECTIVES</w:t>
      </w:r>
    </w:p>
    <w:p>
      <w:pPr>
        <w:pStyle w:val="style179"/>
        <w:numPr>
          <w:ilvl w:val="0"/>
          <w:numId w:val="27"/>
        </w:numPr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Seeking a role to leverage my communication skills, problem-solving abilities and strong commitment to customer satisfaction</w:t>
      </w:r>
    </w:p>
    <w:p>
      <w:pPr>
        <w:pStyle w:val="style179"/>
        <w:numPr>
          <w:ilvl w:val="0"/>
          <w:numId w:val="27"/>
        </w:numPr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Aiming to provide exceptional services, build strong customer relationships and exceed performance targets.</w:t>
      </w:r>
    </w:p>
    <w:p>
      <w:pPr>
        <w:pStyle w:val="style179"/>
        <w:numPr>
          <w:ilvl w:val="0"/>
          <w:numId w:val="27"/>
        </w:numPr>
        <w:rPr>
          <w:b/>
          <w:bCs/>
          <w:lang w:val="en-US"/>
        </w:rPr>
      </w:pPr>
      <w:r>
        <w:rPr>
          <w:b w:val="false"/>
          <w:bCs w:val="false"/>
          <w:lang w:val="en-US"/>
        </w:rPr>
        <w:t>Seeking opportunities to optimize efficiency and support clients remotely.</w:t>
      </w:r>
    </w:p>
    <w:p>
      <w:pPr>
        <w:pStyle w:val="style179"/>
        <w:numPr>
          <w:ilvl w:val="0"/>
          <w:numId w:val="4"/>
        </w:numPr>
        <w:rPr/>
      </w:pPr>
      <w:r>
        <w:rPr>
          <w:lang w:val="en-US"/>
        </w:rPr>
        <w:t>To utilize my language translation skills and contribute effectively to a dynamic team.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EDUCATION</w:t>
      </w:r>
    </w:p>
    <w:p>
      <w:pPr>
        <w:pStyle w:val="style179"/>
        <w:numPr>
          <w:ilvl w:val="0"/>
          <w:numId w:val="5"/>
        </w:numPr>
        <w:rPr/>
      </w:pPr>
      <w:r>
        <w:rPr>
          <w:lang w:val="en-US"/>
        </w:rPr>
        <w:t>Presidency Staff School: Primary School Certification: [Year of Completion: 2005].</w:t>
      </w:r>
    </w:p>
    <w:p>
      <w:pPr>
        <w:pStyle w:val="style179"/>
        <w:numPr>
          <w:ilvl w:val="0"/>
          <w:numId w:val="6"/>
        </w:numPr>
        <w:rPr/>
      </w:pPr>
      <w:r>
        <w:rPr>
          <w:lang w:val="en-US"/>
        </w:rPr>
        <w:t>Yaro College Suleja: West African Examination Counsil: [Year of Completion: 2011.]</w:t>
      </w:r>
    </w:p>
    <w:p>
      <w:pPr>
        <w:pStyle w:val="style179"/>
        <w:numPr>
          <w:ilvl w:val="0"/>
          <w:numId w:val="7"/>
        </w:numPr>
        <w:rPr/>
      </w:pPr>
      <w:r>
        <w:rPr>
          <w:lang w:val="en-US"/>
        </w:rPr>
        <w:t>Ahmadu Bello University, Zaria: [Bsc. Human physiology, Year of Graduation: 2016].</w:t>
      </w:r>
    </w:p>
    <w:p>
      <w:pPr>
        <w:pStyle w:val="style179"/>
        <w:numPr>
          <w:ilvl w:val="0"/>
          <w:numId w:val="7"/>
        </w:numPr>
        <w:rPr/>
      </w:pPr>
      <w:r>
        <w:rPr>
          <w:lang w:val="en-US"/>
        </w:rPr>
        <w:t>National Youth Service Corps [2018].</w:t>
      </w:r>
    </w:p>
    <w:p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>WORK EXPERIENCE</w:t>
      </w:r>
    </w:p>
    <w:p>
      <w:pPr>
        <w:pStyle w:val="style179"/>
        <w:numPr>
          <w:ilvl w:val="0"/>
          <w:numId w:val="0"/>
        </w:numPr>
        <w:ind w:left="720" w:firstLine="0"/>
        <w:rPr>
          <w:b/>
          <w:bCs/>
          <w:lang w:val="en-US"/>
        </w:rPr>
      </w:pPr>
      <w:r>
        <w:rPr>
          <w:b/>
          <w:bCs/>
          <w:lang w:val="en-US"/>
        </w:rPr>
        <w:t xml:space="preserve">Freelancing </w:t>
      </w:r>
    </w:p>
    <w:p>
      <w:pPr>
        <w:pStyle w:val="style179"/>
        <w:numPr>
          <w:ilvl w:val="0"/>
          <w:numId w:val="0"/>
        </w:numPr>
        <w:ind w:left="720" w:firstLine="0"/>
        <w:rPr>
          <w:b w:val="false"/>
          <w:bCs w:val="false"/>
          <w:highlight w:val="none"/>
          <w:lang w:val="en-US"/>
        </w:rPr>
      </w:pPr>
      <w:r>
        <w:rPr>
          <w:b w:val="false"/>
          <w:bCs w:val="false"/>
          <w:highlight w:val="none"/>
          <w:lang w:val="en-US"/>
        </w:rPr>
        <w:t xml:space="preserve">Translator at Voxcroft Analytics </w:t>
      </w:r>
    </w:p>
    <w:p>
      <w:pPr>
        <w:pStyle w:val="style0"/>
        <w:numPr>
          <w:ilvl w:val="0"/>
          <w:numId w:val="0"/>
        </w:numPr>
        <w:rPr>
          <w:b/>
          <w:bCs/>
        </w:rPr>
      </w:pPr>
      <w:r>
        <w:rPr>
          <w:b w:val="false"/>
          <w:bCs w:val="false"/>
          <w:highlight w:val="none"/>
          <w:lang w:val="en-US"/>
        </w:rPr>
        <w:t xml:space="preserve">             Dates of Employment: From June 2023 to September 2023.</w:t>
      </w:r>
    </w:p>
    <w:p>
      <w:pPr>
        <w:pStyle w:val="style179"/>
        <w:numPr>
          <w:ilvl w:val="0"/>
          <w:numId w:val="17"/>
        </w:numPr>
        <w:rPr>
          <w:lang w:val="en-US"/>
        </w:rPr>
      </w:pPr>
      <w:r>
        <w:rPr>
          <w:lang w:val="en-US"/>
        </w:rPr>
        <w:t>Translate written materials from English to Hausa.</w:t>
      </w:r>
    </w:p>
    <w:p>
      <w:pPr>
        <w:pStyle w:val="style179"/>
        <w:numPr>
          <w:ilvl w:val="0"/>
          <w:numId w:val="17"/>
        </w:numPr>
        <w:rPr>
          <w:lang w:val="en-US"/>
        </w:rPr>
      </w:pPr>
      <w:r>
        <w:rPr>
          <w:lang w:val="en-US"/>
        </w:rPr>
        <w:t>Ensure accuracy and cultural relevance in translations.</w:t>
      </w:r>
    </w:p>
    <w:p>
      <w:pPr>
        <w:pStyle w:val="style179"/>
        <w:numPr>
          <w:ilvl w:val="0"/>
          <w:numId w:val="17"/>
        </w:numPr>
        <w:rPr>
          <w:lang w:val="en-US"/>
        </w:rPr>
      </w:pPr>
      <w:r>
        <w:rPr>
          <w:lang w:val="en-US"/>
        </w:rPr>
        <w:t>Assessment of quality of translation.</w:t>
      </w:r>
    </w:p>
    <w:p>
      <w:pPr>
        <w:pStyle w:val="style179"/>
        <w:numPr>
          <w:ilvl w:val="0"/>
          <w:numId w:val="17"/>
        </w:numPr>
        <w:rPr/>
      </w:pPr>
      <w:r>
        <w:rPr>
          <w:lang w:val="en-US"/>
        </w:rPr>
        <w:t>Collaborate with a team of translators to meet project deadlines.</w:t>
      </w:r>
    </w:p>
    <w:p>
      <w:pPr>
        <w:pStyle w:val="style179"/>
        <w:numPr>
          <w:ilvl w:val="0"/>
          <w:numId w:val="17"/>
        </w:numPr>
        <w:rPr/>
      </w:pPr>
      <w:r>
        <w:rPr>
          <w:lang w:val="en-US"/>
        </w:rPr>
        <w:t>Completing assignments at stipulated format and time.</w:t>
      </w:r>
    </w:p>
    <w:p>
      <w:pPr>
        <w:pStyle w:val="style179"/>
        <w:numPr>
          <w:ilvl w:val="0"/>
          <w:numId w:val="17"/>
        </w:numPr>
        <w:rPr/>
      </w:pPr>
      <w:r>
        <w:rPr>
          <w:lang w:val="en-US"/>
        </w:rPr>
        <w:t>Keeping records of hours worked and income received.</w:t>
      </w:r>
    </w:p>
    <w:p>
      <w:pPr>
        <w:numPr>
          <w:ilvl w:val="0"/>
          <w:numId w:val="0"/>
        </w:numPr>
        <w:rPr>
          <w:b/>
          <w:bCs/>
          <w:lang w:val="en-US"/>
        </w:rPr>
      </w:pPr>
    </w:p>
    <w:p>
      <w:pPr>
        <w:numPr>
          <w:ilvl w:val="0"/>
          <w:numId w:val="0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Hirebasis Company </w:t>
      </w:r>
    </w:p>
    <w:p>
      <w:pPr>
        <w:numPr>
          <w:ilvl w:val="0"/>
          <w:numId w:val="0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Customer Service Representative</w:t>
      </w:r>
    </w:p>
    <w:p>
      <w:pPr>
        <w:pStyle w:val="style179"/>
        <w:numPr>
          <w:ilvl w:val="0"/>
          <w:numId w:val="18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Managing email accounts, organize inbox.</w:t>
      </w:r>
    </w:p>
    <w:p>
      <w:pPr>
        <w:pStyle w:val="style179"/>
        <w:numPr>
          <w:ilvl w:val="0"/>
          <w:numId w:val="19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Customer relations and Communications.</w:t>
      </w:r>
    </w:p>
    <w:p>
      <w:pPr>
        <w:pStyle w:val="style179"/>
        <w:numPr>
          <w:ilvl w:val="0"/>
          <w:numId w:val="20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Identify and assess customer's needs to achieve satisfaction.</w:t>
      </w:r>
    </w:p>
    <w:p>
      <w:pPr>
        <w:pStyle w:val="style179"/>
        <w:numPr>
          <w:ilvl w:val="0"/>
          <w:numId w:val="21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Keep records of customer interactions,  process customer accounts and file documents.</w:t>
      </w:r>
    </w:p>
    <w:p>
      <w:pPr>
        <w:pStyle w:val="style179"/>
        <w:numPr>
          <w:ilvl w:val="0"/>
          <w:numId w:val="21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Address customers problem.</w:t>
      </w:r>
    </w:p>
    <w:p>
      <w:pPr>
        <w:numPr>
          <w:ilvl w:val="0"/>
          <w:numId w:val="0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 We Work Remotely </w:t>
      </w:r>
    </w:p>
    <w:p>
      <w:pPr>
        <w:numPr>
          <w:ilvl w:val="0"/>
          <w:numId w:val="0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  Virtual Assistant </w:t>
      </w:r>
    </w:p>
    <w:p>
      <w:pPr>
        <w:pStyle w:val="style179"/>
        <w:numPr>
          <w:ilvl w:val="0"/>
          <w:numId w:val="22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Scheduling Appointments.</w:t>
      </w:r>
    </w:p>
    <w:p>
      <w:pPr>
        <w:pStyle w:val="style179"/>
        <w:numPr>
          <w:ilvl w:val="0"/>
          <w:numId w:val="23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Making phone calls.</w:t>
      </w:r>
    </w:p>
    <w:p>
      <w:pPr>
        <w:pStyle w:val="style179"/>
        <w:numPr>
          <w:ilvl w:val="0"/>
          <w:numId w:val="24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Making travel arrangements.</w:t>
      </w:r>
    </w:p>
    <w:p>
      <w:pPr>
        <w:pStyle w:val="style179"/>
        <w:numPr>
          <w:ilvl w:val="0"/>
          <w:numId w:val="25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Upheld strict timetables by maintaining accurate balanced calenders.</w:t>
      </w:r>
    </w:p>
    <w:p>
      <w:pPr>
        <w:pStyle w:val="style179"/>
        <w:numPr>
          <w:ilvl w:val="0"/>
          <w:numId w:val="26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Administrative support.</w:t>
      </w:r>
    </w:p>
    <w:p>
      <w:pPr>
        <w:pStyle w:val="style0"/>
        <w:numPr>
          <w:ilvl w:val="0"/>
          <w:numId w:val="0"/>
        </w:numPr>
        <w:rPr>
          <w:b w:val="false"/>
          <w:bCs w:val="false"/>
        </w:rPr>
      </w:pPr>
      <w:r>
        <w:rPr>
          <w:b/>
          <w:bCs/>
          <w:lang w:val="en-US"/>
        </w:rPr>
        <w:t xml:space="preserve">     Tens Company </w:t>
      </w:r>
    </w:p>
    <w:p>
      <w:pPr>
        <w:pStyle w:val="style0"/>
        <w:numPr>
          <w:ilvl w:val="0"/>
          <w:numId w:val="0"/>
        </w:numPr>
        <w:rPr>
          <w:b w:val="false"/>
          <w:bCs w:val="false"/>
        </w:rPr>
      </w:pPr>
      <w:r>
        <w:rPr>
          <w:b/>
          <w:bCs/>
          <w:lang w:val="en-US"/>
        </w:rPr>
        <w:t xml:space="preserve">    </w:t>
      </w:r>
      <w:r>
        <w:rPr>
          <w:b w:val="false"/>
          <w:bCs w:val="false"/>
          <w:lang w:val="en-US"/>
        </w:rPr>
        <w:t>Virtual Assistant</w:t>
      </w:r>
    </w:p>
    <w:p>
      <w:pPr>
        <w:pStyle w:val="style179"/>
        <w:numPr>
          <w:ilvl w:val="0"/>
          <w:numId w:val="28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Create presentations as assigned.</w:t>
      </w:r>
    </w:p>
    <w:p>
      <w:pPr>
        <w:pStyle w:val="style179"/>
        <w:numPr>
          <w:ilvl w:val="0"/>
          <w:numId w:val="28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Organize manager's calendar.</w:t>
      </w:r>
    </w:p>
    <w:p>
      <w:pPr>
        <w:pStyle w:val="style179"/>
        <w:numPr>
          <w:ilvl w:val="0"/>
          <w:numId w:val="28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Manage contact list.</w:t>
      </w:r>
    </w:p>
    <w:p>
      <w:pPr>
        <w:pStyle w:val="style179"/>
        <w:numPr>
          <w:ilvl w:val="0"/>
          <w:numId w:val="28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Schedule meetings.</w:t>
      </w:r>
    </w:p>
    <w:p>
      <w:pPr>
        <w:pStyle w:val="style179"/>
        <w:numPr>
          <w:ilvl w:val="0"/>
          <w:numId w:val="28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Book travel and accomodations.</w:t>
      </w:r>
    </w:p>
    <w:p>
      <w:pPr>
        <w:pStyle w:val="style179"/>
        <w:numPr>
          <w:ilvl w:val="0"/>
          <w:numId w:val="28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Perform market research.</w:t>
      </w:r>
    </w:p>
    <w:p>
      <w:pPr>
        <w:pStyle w:val="style179"/>
        <w:numPr>
          <w:ilvl w:val="0"/>
          <w:numId w:val="28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Address employees administrative queries.</w:t>
      </w:r>
    </w:p>
    <w:p>
      <w:pPr>
        <w:pStyle w:val="style0"/>
        <w:numPr>
          <w:ilvl w:val="0"/>
          <w:numId w:val="0"/>
        </w:numPr>
        <w:rPr>
          <w:b/>
          <w:bCs/>
          <w:lang w:val="en-US"/>
        </w:rPr>
      </w:pPr>
      <w:r>
        <w:rPr>
          <w:b/>
          <w:bCs/>
          <w:lang w:val="en-US"/>
        </w:rPr>
        <w:t>Fasthire Services</w:t>
      </w:r>
    </w:p>
    <w:p>
      <w:pPr>
        <w:pStyle w:val="style0"/>
        <w:numPr>
          <w:ilvl w:val="0"/>
          <w:numId w:val="0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Customer Care</w:t>
      </w:r>
    </w:p>
    <w:p>
      <w:pPr>
        <w:pStyle w:val="style179"/>
        <w:numPr>
          <w:ilvl w:val="0"/>
          <w:numId w:val="29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Provide valid, accurate and complete information by using the right methods.</w:t>
      </w:r>
    </w:p>
    <w:p>
      <w:pPr>
        <w:pStyle w:val="style179"/>
        <w:numPr>
          <w:ilvl w:val="0"/>
          <w:numId w:val="29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Answe questions.</w:t>
      </w:r>
    </w:p>
    <w:p>
      <w:pPr>
        <w:pStyle w:val="style179"/>
        <w:numPr>
          <w:ilvl w:val="0"/>
          <w:numId w:val="29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Process orders, forms, and applications.</w:t>
      </w:r>
    </w:p>
    <w:p>
      <w:pPr>
        <w:pStyle w:val="style179"/>
        <w:numPr>
          <w:ilvl w:val="0"/>
          <w:numId w:val="29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Address problems that customers have.</w:t>
      </w:r>
    </w:p>
    <w:p>
      <w:pPr>
        <w:pStyle w:val="style179"/>
        <w:numPr>
          <w:ilvl w:val="0"/>
          <w:numId w:val="29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Addressing customer concerns.</w:t>
      </w:r>
    </w:p>
    <w:p>
      <w:pPr>
        <w:pStyle w:val="style179"/>
        <w:numPr>
          <w:ilvl w:val="0"/>
          <w:numId w:val="29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Ensuring customer needs are communicated to the company.</w:t>
      </w:r>
    </w:p>
    <w:p>
      <w:pPr>
        <w:pStyle w:val="style179"/>
        <w:numPr>
          <w:ilvl w:val="0"/>
          <w:numId w:val="29"/>
        </w:numPr>
        <w:rPr>
          <w:b w:val="false"/>
          <w:bCs w:val="false"/>
        </w:rPr>
      </w:pPr>
      <w:r>
        <w:rPr>
          <w:b w:val="false"/>
          <w:bCs w:val="false"/>
          <w:lang w:val="en-US"/>
        </w:rPr>
        <w:t>Ensuring services are completed with quality and timelines.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SKILLS</w:t>
      </w:r>
    </w:p>
    <w:p>
      <w:pPr>
        <w:pStyle w:val="style179"/>
        <w:numPr>
          <w:ilvl w:val="0"/>
          <w:numId w:val="11"/>
        </w:numPr>
        <w:rPr/>
      </w:pPr>
      <w:r>
        <w:rPr>
          <w:lang w:val="en-US"/>
        </w:rPr>
        <w:t>Proficient in English and Hausa</w:t>
      </w:r>
    </w:p>
    <w:p>
      <w:pPr>
        <w:pStyle w:val="style179"/>
        <w:numPr>
          <w:ilvl w:val="0"/>
          <w:numId w:val="12"/>
        </w:numPr>
        <w:rPr/>
      </w:pPr>
      <w:r>
        <w:rPr>
          <w:lang w:val="en-US"/>
        </w:rPr>
        <w:t>Strong written and verbal communication skills</w:t>
      </w:r>
    </w:p>
    <w:p>
      <w:pPr>
        <w:pStyle w:val="style179"/>
        <w:numPr>
          <w:ilvl w:val="0"/>
          <w:numId w:val="13"/>
        </w:numPr>
        <w:rPr/>
      </w:pPr>
      <w:r>
        <w:rPr>
          <w:lang w:val="en-US"/>
        </w:rPr>
        <w:t>Translation skills from English to Hausa and vice versa</w:t>
      </w:r>
    </w:p>
    <w:p>
      <w:pPr>
        <w:pStyle w:val="style179"/>
        <w:numPr>
          <w:ilvl w:val="0"/>
          <w:numId w:val="13"/>
        </w:numPr>
        <w:rPr/>
      </w:pPr>
      <w:r>
        <w:rPr>
          <w:lang w:val="en-US"/>
        </w:rPr>
        <w:t>Contributing to smooth and Productive operations</w:t>
      </w:r>
    </w:p>
    <w:p>
      <w:pPr>
        <w:pStyle w:val="style179"/>
        <w:numPr>
          <w:ilvl w:val="0"/>
          <w:numId w:val="13"/>
        </w:numPr>
        <w:rPr/>
      </w:pPr>
      <w:r>
        <w:rPr>
          <w:lang w:val="en-US"/>
        </w:rPr>
        <w:t>Attention to details</w:t>
      </w:r>
    </w:p>
    <w:p>
      <w:pPr>
        <w:pStyle w:val="style179"/>
        <w:numPr>
          <w:ilvl w:val="0"/>
          <w:numId w:val="13"/>
        </w:numPr>
        <w:rPr/>
      </w:pPr>
      <w:r>
        <w:rPr>
          <w:lang w:val="en-US"/>
        </w:rPr>
        <w:t>Organisation</w:t>
      </w:r>
    </w:p>
    <w:p>
      <w:pPr>
        <w:pStyle w:val="style179"/>
        <w:numPr>
          <w:ilvl w:val="0"/>
          <w:numId w:val="13"/>
        </w:numPr>
        <w:rPr/>
      </w:pPr>
      <w:r>
        <w:rPr>
          <w:lang w:val="en-US"/>
        </w:rPr>
        <w:t xml:space="preserve">Monitoring </w:t>
      </w:r>
    </w:p>
    <w:p>
      <w:pPr>
        <w:pStyle w:val="style179"/>
        <w:numPr>
          <w:ilvl w:val="0"/>
          <w:numId w:val="13"/>
        </w:numPr>
        <w:rPr/>
      </w:pPr>
      <w:r>
        <w:rPr>
          <w:lang w:val="en-US"/>
        </w:rPr>
        <w:t>Warmth</w:t>
      </w:r>
    </w:p>
    <w:p>
      <w:pPr>
        <w:pStyle w:val="style179"/>
        <w:numPr>
          <w:ilvl w:val="0"/>
          <w:numId w:val="13"/>
        </w:numPr>
        <w:rPr/>
      </w:pPr>
      <w:r>
        <w:rPr>
          <w:lang w:val="en-US"/>
        </w:rPr>
        <w:t xml:space="preserve">Dedication </w:t>
      </w:r>
    </w:p>
    <w:p>
      <w:pPr>
        <w:pStyle w:val="style179"/>
        <w:numPr>
          <w:ilvl w:val="0"/>
          <w:numId w:val="13"/>
        </w:numPr>
        <w:rPr/>
      </w:pPr>
      <w:r>
        <w:rPr>
          <w:lang w:val="en-US"/>
        </w:rPr>
        <w:t>Time management</w:t>
      </w:r>
    </w:p>
    <w:p>
      <w:pPr>
        <w:pStyle w:val="style179"/>
        <w:numPr>
          <w:ilvl w:val="0"/>
          <w:numId w:val="13"/>
        </w:numPr>
        <w:rPr/>
      </w:pPr>
      <w:r>
        <w:rPr>
          <w:lang w:val="en-US"/>
        </w:rPr>
        <w:t>Collaboration</w:t>
      </w:r>
    </w:p>
    <w:p>
      <w:pPr>
        <w:pStyle w:val="style179"/>
        <w:numPr>
          <w:ilvl w:val="0"/>
          <w:numId w:val="13"/>
        </w:numPr>
        <w:rPr/>
      </w:pPr>
      <w:r>
        <w:rPr>
          <w:lang w:val="en-US"/>
        </w:rPr>
        <w:t>Patience</w:t>
      </w:r>
    </w:p>
    <w:p>
      <w:pPr>
        <w:pStyle w:val="style179"/>
        <w:numPr>
          <w:ilvl w:val="0"/>
          <w:numId w:val="13"/>
        </w:numPr>
        <w:rPr/>
      </w:pPr>
      <w:r>
        <w:rPr>
          <w:lang w:val="en-US"/>
        </w:rPr>
        <w:t>Supportive</w:t>
      </w:r>
    </w:p>
    <w:p>
      <w:pPr>
        <w:pStyle w:val="style179"/>
        <w:numPr>
          <w:ilvl w:val="0"/>
          <w:numId w:val="13"/>
        </w:numPr>
        <w:rPr/>
      </w:pPr>
      <w:r>
        <w:rPr>
          <w:lang w:val="en-US"/>
        </w:rPr>
        <w:t>Customer relationship management.</w:t>
      </w:r>
    </w:p>
    <w:p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>REFERENCES</w:t>
      </w:r>
    </w:p>
    <w:p>
      <w:pPr>
        <w:pStyle w:val="style179"/>
        <w:numPr>
          <w:ilvl w:val="0"/>
          <w:numId w:val="14"/>
        </w:numPr>
        <w:rPr/>
      </w:pPr>
      <w:r>
        <w:rPr>
          <w:lang w:val="en-US"/>
        </w:rPr>
        <w:t>Dr. Haruna M. Garba - "Social Development Suleja Local Government "</w:t>
      </w:r>
      <w:r>
        <w:rPr>
          <w:lang w:val="en-US"/>
        </w:rPr>
        <w:cr/>
      </w:r>
      <w:r>
        <w:rPr>
          <w:lang w:val="en-US"/>
        </w:rPr>
        <w:t>Director +2348035974541.</w:t>
      </w:r>
    </w:p>
    <w:p>
      <w:pPr>
        <w:pStyle w:val="style179"/>
        <w:numPr>
          <w:ilvl w:val="0"/>
          <w:numId w:val="15"/>
        </w:numPr>
        <w:rPr/>
      </w:pPr>
      <w:r>
        <w:rPr>
          <w:lang w:val="en-US"/>
        </w:rPr>
        <w:t>Alhaji Yusuf Isah - "Babura Local Government " District Head</w:t>
      </w:r>
      <w:r>
        <w:rPr>
          <w:lang w:val="en-US"/>
        </w:rPr>
        <w:cr/>
      </w:r>
      <w:r>
        <w:rPr>
          <w:lang w:val="en-US"/>
        </w:rPr>
        <w:t>+2348037880302.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363</Words>
  <Characters>2517</Characters>
  <Application>WPS Office</Application>
  <Paragraphs>78</Paragraphs>
  <CharactersWithSpaces>2838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2023-10-05T16:52:24Z</dcterms:created>
  <dc:creator>Infinix X6517</dc:creator>
  <lastModifiedBy>Infinix X6517</lastModifiedBy>
  <dcterms:modified xsi:type="dcterms:W3CDTF">2023-11-02T07:42:02Z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b0ab80117d9244839fe1bfdc1dab62c6</vt:lpwstr>
  </property>
</Properties>
</file>