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2.96pt;margin-top:183.492pt;width:262.316pt;height:6.1844pt;mso-position-horizontal-relative:page;mso-position-vertical-relative:page;z-index:-152" coordorigin="6659,3670" coordsize="5246,124">
            <v:shape style="position:absolute;left:9097;top:3672;width:2808;height:119" coordorigin="9097,3672" coordsize="2808,119" path="m9097,3791l11906,3791,11906,3672,9097,3672,9097,3791xe" filled="t" fillcolor="#2A2A29" stroked="f">
              <v:path arrowok="t"/>
              <v:fill/>
            </v:shape>
            <v:shape style="position:absolute;left:6661;top:3672;width:2434;height:119" coordorigin="6661,3672" coordsize="2434,119" path="m6661,3791l9096,3791,9096,3672,6661,3672,6661,3791xe" filled="t" fillcolor="#2A2A29" stroked="f">
              <v:path arrowok="t"/>
              <v:fill/>
            </v:shape>
            <w10:wrap type="none"/>
          </v:group>
        </w:pict>
      </w:r>
      <w:r>
        <w:pict>
          <v:group style="position:absolute;margin-left:27.4218pt;margin-top:72.9077pt;width:14.184pt;height:743.778pt;mso-position-horizontal-relative:page;mso-position-vertical-relative:page;z-index:-153" coordorigin="548,1458" coordsize="284,14876">
            <v:shape style="position:absolute;left:548;top:1458;width:284;height:14876" coordorigin="548,1458" coordsize="284,14876" path="m548,1458l548,16334,832,16334,832,1458,548,1458xe" filled="t" fillcolor="#2A2A29" stroked="f">
              <v:path arrowok="t"/>
              <v:fill/>
            </v:shape>
            <w10:wrap type="none"/>
          </v:group>
        </w:pict>
      </w:r>
      <w:r>
        <w:pict>
          <v:group style="position:absolute;margin-left:55.2645pt;margin-top:72.7997pt;width:137.439pt;height:148.975pt;mso-position-horizontal-relative:page;mso-position-vertical-relative:page;z-index:-154" coordorigin="1105,1456" coordsize="2749,2980">
            <v:shape style="position:absolute;left:1107;top:1458;width:2744;height:2975" coordorigin="1107,1458" coordsize="2744,2975" path="m1107,1458l1107,4433,3852,4433,3852,1458,1107,1458xe" filled="t" fillcolor="#1B1B17" stroked="f">
              <v:path arrowok="t"/>
              <v:fill/>
            </v:shape>
            <v:shape style="position:absolute;left:1107;top:1458;width:2744;height:2975" coordorigin="1107,1458" coordsize="2744,2975" path="m1107,1458l3852,1458,3852,4433,1107,4433,1107,1458xe" filled="f" stroked="t" strokeweight="0.216pt" strokecolor="#2A2A29">
              <v:path arrowok="t"/>
            </v:shape>
            <v:shape type="#_x0000_t75" style="position:absolute;left:1377;top:1527;width:2266;height:2837">
              <v:imagedata o:title="" r:id="rId4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lex Brush" w:hAnsi="Alex Brush" w:eastAsia="Alex Brush" w:ascii="Alex Brush"/>
          <w:sz w:val="72"/>
          <w:szCs w:val="72"/>
        </w:rPr>
        <w:jc w:val="right"/>
        <w:spacing w:lineRule="exact" w:line="780"/>
        <w:ind w:right="1316"/>
      </w:pPr>
      <w:r>
        <w:rPr>
          <w:rFonts w:cs="Alex Brush" w:hAnsi="Alex Brush" w:eastAsia="Alex Brush" w:ascii="Alex Brush"/>
          <w:color w:val="2A2A29"/>
          <w:spacing w:val="0"/>
          <w:w w:val="100"/>
          <w:position w:val="9"/>
          <w:sz w:val="72"/>
          <w:szCs w:val="72"/>
        </w:rPr>
        <w:t>Resume</w:t>
      </w:r>
      <w:r>
        <w:rPr>
          <w:rFonts w:cs="Alex Brush" w:hAnsi="Alex Brush" w:eastAsia="Alex Brush" w:ascii="Alex Brush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112"/>
      </w:pP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yman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Omar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Kamel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Date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Birth: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17-3-1962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el: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++20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122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3343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092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hyperlink r:id="rId5">
        <w:r>
          <w:rPr>
            <w:rFonts w:cs="Arial" w:hAnsi="Arial" w:eastAsia="Arial" w:ascii="Arial"/>
            <w:color w:val="2A2A29"/>
            <w:spacing w:val="0"/>
            <w:w w:val="100"/>
            <w:sz w:val="24"/>
            <w:szCs w:val="24"/>
          </w:rPr>
          <w:t>Email:</w:t>
        </w:r>
        <w:r>
          <w:rPr>
            <w:rFonts w:cs="Arial" w:hAnsi="Arial" w:eastAsia="Arial" w:ascii="Arial"/>
            <w:color w:val="2A2A29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2A2A29"/>
            <w:spacing w:val="0"/>
            <w:w w:val="100"/>
            <w:sz w:val="24"/>
            <w:szCs w:val="24"/>
          </w:rPr>
          <w:t>aykamel@link.net,</w:t>
        </w:r>
        <w:r>
          <w:rPr>
            <w:rFonts w:cs="Arial" w:hAnsi="Arial" w:eastAsia="Arial" w:ascii="Arial"/>
            <w:color w:val="2A2A29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0000C3"/>
            <w:spacing w:val="0"/>
            <w:w w:val="100"/>
            <w:sz w:val="24"/>
            <w:szCs w:val="24"/>
          </w:rPr>
        </w:r>
      </w:hyperlink>
      <w:hyperlink r:id="rId6">
        <w:r>
          <w:rPr>
            <w:rFonts w:cs="Arial" w:hAnsi="Arial" w:eastAsia="Arial" w:ascii="Arial"/>
            <w:color w:val="0000C3"/>
            <w:spacing w:val="0"/>
            <w:w w:val="100"/>
            <w:sz w:val="24"/>
            <w:szCs w:val="24"/>
            <w:u w:val="single" w:color="0000C3"/>
          </w:rPr>
          <w:t>aykamel@live.com</w:t>
        </w:r>
        <w:r>
          <w:rPr>
            <w:rFonts w:cs="Arial" w:hAnsi="Arial" w:eastAsia="Arial" w:ascii="Arial"/>
            <w:color w:val="0000C3"/>
            <w:spacing w:val="0"/>
            <w:w w:val="100"/>
            <w:sz w:val="24"/>
            <w:szCs w:val="24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Nationality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Egyptian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Lives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Cairo,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Egypt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2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Summary: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 w:right="73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Highly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experienced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professional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diverse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background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telecommunications,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tourism,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scuba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graphic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design,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assembl</w:t>
      </w:r>
      <w:r>
        <w:rPr>
          <w:rFonts w:cs="Arial" w:hAnsi="Arial" w:eastAsia="Arial" w:ascii="Arial"/>
          <w:color w:val="2A2A29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Demonstrated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expertise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management,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translation,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tour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operations,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instruction,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maintenance,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graphic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design,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web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multimedia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production,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client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satisfaction.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Proficient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English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Arabic.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2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Experience: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2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FEBO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2" w:right="3799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(Maschinenmontagen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und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Anlagenbau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GmbH.)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(20</w:t>
      </w:r>
      <w:r>
        <w:rPr>
          <w:rFonts w:cs="Arial" w:hAnsi="Arial" w:eastAsia="Arial" w:ascii="Arial"/>
          <w:color w:val="2A2A29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1-2023)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Representative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fice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Egypt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assembly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machine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relocation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projects.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2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DESIGN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HOUSE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2" w:right="6837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Publishing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Agency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(1996-2012)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Owner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 w:right="68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Founded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operated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successful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publishing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agency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specializing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graphic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design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press,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web,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multimedia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production.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 w:right="261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Provided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high-quality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product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photography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services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excelled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printing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promotional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packing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materials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pharmaceutical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industr</w:t>
      </w:r>
      <w:r>
        <w:rPr>
          <w:rFonts w:cs="Arial" w:hAnsi="Arial" w:eastAsia="Arial" w:ascii="Arial"/>
          <w:color w:val="2A2A29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 w:right="115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Delivered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end-to-end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services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document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development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product,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pre-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press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color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separation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highest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qualit</w:t>
      </w:r>
      <w:r>
        <w:rPr>
          <w:rFonts w:cs="Arial" w:hAnsi="Arial" w:eastAsia="Arial" w:ascii="Arial"/>
          <w:color w:val="2A2A29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" w:right="822"/>
        <w:sectPr>
          <w:pgSz w:w="11920" w:h="16840"/>
          <w:pgMar w:top="1560" w:bottom="280" w:left="1080" w:right="500"/>
        </w:sectPr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Enhanced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graphic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design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capabilities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advanced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HTML,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CSS,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JavaScript,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web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graphics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programming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skills.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pict>
          <v:group style="position:absolute;margin-left:27.4218pt;margin-top:72.9077pt;width:14.184pt;height:743.778pt;mso-position-horizontal-relative:page;mso-position-vertical-relative:page;z-index:-151" coordorigin="548,1458" coordsize="284,14876">
            <v:shape style="position:absolute;left:548;top:1458;width:284;height:14876" coordorigin="548,1458" coordsize="284,14876" path="m548,1458l548,16334,832,16334,832,1458,548,1458xe" filled="t" fillcolor="#2A2A29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5" w:lineRule="exact" w:line="260"/>
        <w:ind w:left="108" w:right="6193"/>
      </w:pPr>
      <w:r>
        <w:rPr>
          <w:rFonts w:cs="Arial" w:hAnsi="Arial" w:eastAsia="Arial" w:ascii="Arial"/>
          <w:b/>
          <w:color w:val="2A2A29"/>
          <w:spacing w:val="-5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iran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Diving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Center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(1992-1996)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Owner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Established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thriving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center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Sharm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El-Shaikh,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Sea,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Egypt.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Successfully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marketed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center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exhibitions.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8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Aquanaut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and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Sinai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divers</w:t>
      </w:r>
      <w:r>
        <w:rPr>
          <w:rFonts w:cs="Arial" w:hAnsi="Arial" w:eastAsia="Arial" w:ascii="Arial"/>
          <w:b/>
          <w:color w:val="2A2A29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Diving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Center</w:t>
      </w:r>
      <w:r>
        <w:rPr>
          <w:rFonts w:cs="Arial" w:hAnsi="Arial" w:eastAsia="Arial" w:ascii="Arial"/>
          <w:b/>
          <w:color w:val="2A2A29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(1988-1992)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Guide,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Maintenance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guide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high-pressure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compressors.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 w:right="4834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Red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Sea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Divers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Diving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Center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(1986-1988)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Guide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Assistant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orked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guide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assistant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 w:right="5203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Aqua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Marine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Diving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Center</w:t>
      </w:r>
      <w:r>
        <w:rPr>
          <w:rFonts w:cs="Arial" w:hAnsi="Arial" w:eastAsia="Arial" w:ascii="Arial"/>
          <w:b/>
          <w:color w:val="2A2A29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(1984-1986)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Maintenance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Maintained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including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high-pressure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compressors.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Completed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training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work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guide.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 w:right="5353"/>
      </w:pPr>
      <w:r>
        <w:rPr>
          <w:rFonts w:cs="Arial" w:hAnsi="Arial" w:eastAsia="Arial" w:ascii="Arial"/>
          <w:b/>
          <w:color w:val="2A2A29"/>
          <w:spacing w:val="-15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ravco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-2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ourism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Company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(1981-1984)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our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Leader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our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Operations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tour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leader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tour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operations.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 w:right="6012"/>
      </w:pP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Cogemy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Contractors</w:t>
      </w:r>
      <w:r>
        <w:rPr>
          <w:rFonts w:cs="Arial" w:hAnsi="Arial" w:eastAsia="Arial" w:ascii="Arial"/>
          <w:b/>
          <w:color w:val="2A2A29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(1977-1980)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ranslator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Contributed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project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install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international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telephone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cable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between</w:t>
      </w:r>
      <w:r>
        <w:rPr>
          <w:rFonts w:cs="Arial" w:hAnsi="Arial" w:eastAsia="Arial" w:ascii="Arial"/>
          <w:color w:val="2A2A29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Alexandria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Libyan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border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north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coast.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translator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foreign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experts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heavy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excavation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cable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laying.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rained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Egyptian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engineers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technicians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modern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8"/>
        <w:sectPr>
          <w:pgSz w:w="11920" w:h="16840"/>
          <w:pgMar w:top="1560" w:bottom="280" w:left="1060" w:right="540"/>
        </w:sectPr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Served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technical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project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until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completion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1980.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7.4218pt;margin-top:72.9077pt;width:14.184pt;height:743.778pt;mso-position-horizontal-relative:page;mso-position-vertical-relative:page;z-index:-150" coordorigin="548,1458" coordsize="284,14876">
            <v:shape style="position:absolute;left:548;top:1458;width:284;height:14876" coordorigin="548,1458" coordsize="284,14876" path="m548,1458l548,16334,832,16334,832,1458,548,1458xe" filled="t" fillcolor="#2A2A29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18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Diving</w:t>
      </w: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Certifications: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NAUI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(6-1989)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NAUI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Assistant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(12-87)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8" w:right="4911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C.M.A.S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One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Star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Instructor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(9-1986)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ADI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Rescue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(3-85)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 w:right="4457"/>
      </w:pPr>
      <w:r>
        <w:rPr>
          <w:rFonts w:cs="Arial" w:hAnsi="Arial" w:eastAsia="Arial" w:ascii="Arial"/>
          <w:color w:val="2A2A29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ADI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Advanced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9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(12-1984)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NAUI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Open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-9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Diver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(4-1984)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8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Education: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Oxford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Diploma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English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Literature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Advanced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E.G.E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Level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British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Consuls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Slam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English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School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8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Skills: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8" w:right="3910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Proficient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English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Arabic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language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Expertise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client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satisfaction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communication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A2A29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fective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problem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handling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Strong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teamwork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management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skills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Advanced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computer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hardware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software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knowledge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Professional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driver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most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size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vehicles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8"/>
      </w:pPr>
      <w:r>
        <w:rPr>
          <w:rFonts w:cs="Arial" w:hAnsi="Arial" w:eastAsia="Arial" w:ascii="Arial"/>
          <w:b/>
          <w:color w:val="2A2A29"/>
          <w:spacing w:val="0"/>
          <w:w w:val="100"/>
          <w:sz w:val="32"/>
          <w:szCs w:val="32"/>
        </w:rPr>
        <w:t>Hobbies: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Underwater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landscape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photography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Safari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Desert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exploration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-9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ater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sports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such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fishing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sailing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Music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collecting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8"/>
      </w:pPr>
      <w:r>
        <w:rPr>
          <w:rFonts w:cs="Arial" w:hAnsi="Arial" w:eastAsia="Arial" w:ascii="Arial"/>
          <w:b/>
          <w:color w:val="2A2A29"/>
          <w:spacing w:val="-16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ravel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A29"/>
          <w:spacing w:val="0"/>
          <w:w w:val="100"/>
          <w:sz w:val="28"/>
          <w:szCs w:val="28"/>
        </w:rPr>
        <w:t>Experience: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8" w:right="59"/>
      </w:pP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Extensive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travel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experience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business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leisure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United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Kingdom,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German</w:t>
      </w:r>
      <w:r>
        <w:rPr>
          <w:rFonts w:cs="Arial" w:hAnsi="Arial" w:eastAsia="Arial" w:ascii="Arial"/>
          <w:color w:val="2A2A29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Switzerland,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Ital</w:t>
      </w:r>
      <w:r>
        <w:rPr>
          <w:rFonts w:cs="Arial" w:hAnsi="Arial" w:eastAsia="Arial" w:ascii="Arial"/>
          <w:color w:val="2A2A29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9"/>
          <w:spacing w:val="0"/>
          <w:w w:val="100"/>
          <w:sz w:val="24"/>
          <w:szCs w:val="24"/>
        </w:rPr>
        <w:t>USA.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sectPr>
      <w:pgSz w:w="11920" w:h="16840"/>
      <w:pgMar w:top="1560" w:bottom="280" w:left="1020" w:right="15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hyperlink" Target="mailto:aykamel@link.net" TargetMode="External"/><Relationship Id="rId6" Type="http://schemas.openxmlformats.org/officeDocument/2006/relationships/hyperlink" Target="mailto:aykamel@live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