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A75BB2" w:rsidRDefault="00C449C5" w:rsidP="00A75BB2">
      <w:pPr>
        <w:spacing w:line="276" w:lineRule="auto"/>
        <w:jc w:val="center"/>
        <w:rPr>
          <w:b/>
          <w:bCs/>
          <w:color w:val="385623" w:themeColor="accent6" w:themeShade="80"/>
          <w:sz w:val="72"/>
          <w:szCs w:val="72"/>
        </w:rPr>
      </w:pPr>
      <w:bookmarkStart w:id="0" w:name="_GoBack"/>
      <w:r w:rsidRPr="00A75BB2">
        <w:rPr>
          <w:b/>
          <w:bCs/>
          <w:color w:val="385623" w:themeColor="accent6" w:themeShade="80"/>
          <w:sz w:val="72"/>
          <w:szCs w:val="72"/>
        </w:rPr>
        <w:t>CV</w:t>
      </w:r>
    </w:p>
    <w:p w:rsidR="00C449C5" w:rsidRPr="00A75BB2" w:rsidRDefault="00C449C5" w:rsidP="00A75BB2">
      <w:pPr>
        <w:spacing w:line="276" w:lineRule="auto"/>
        <w:jc w:val="center"/>
        <w:rPr>
          <w:b/>
          <w:bCs/>
          <w:sz w:val="32"/>
          <w:szCs w:val="32"/>
        </w:rPr>
      </w:pPr>
    </w:p>
    <w:p w:rsidR="00C449C5" w:rsidRPr="00A75BB2" w:rsidRDefault="00C449C5" w:rsidP="00A75BB2">
      <w:pPr>
        <w:spacing w:line="276" w:lineRule="auto"/>
        <w:jc w:val="center"/>
        <w:rPr>
          <w:b/>
          <w:bCs/>
          <w:sz w:val="32"/>
          <w:szCs w:val="32"/>
        </w:rPr>
      </w:pPr>
    </w:p>
    <w:p w:rsidR="0042774E" w:rsidRPr="00A75BB2" w:rsidRDefault="00C449C5" w:rsidP="00A75BB2">
      <w:pPr>
        <w:tabs>
          <w:tab w:val="left" w:pos="1980"/>
          <w:tab w:val="left" w:pos="2430"/>
          <w:tab w:val="center" w:pos="4680"/>
        </w:tabs>
        <w:spacing w:line="276" w:lineRule="auto"/>
        <w:jc w:val="center"/>
        <w:rPr>
          <w:b/>
          <w:bCs/>
          <w:color w:val="FF0000"/>
          <w:sz w:val="36"/>
          <w:szCs w:val="36"/>
          <w:rtl/>
        </w:rPr>
      </w:pPr>
      <w:proofErr w:type="spellStart"/>
      <w:r w:rsidRPr="00A75BB2">
        <w:rPr>
          <w:b/>
          <w:bCs/>
          <w:color w:val="FF0000"/>
          <w:sz w:val="36"/>
          <w:szCs w:val="36"/>
        </w:rPr>
        <w:t>Asmaa</w:t>
      </w:r>
      <w:proofErr w:type="spellEnd"/>
      <w:r w:rsidRPr="00A75BB2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A75BB2">
        <w:rPr>
          <w:b/>
          <w:bCs/>
          <w:color w:val="FF0000"/>
          <w:sz w:val="36"/>
          <w:szCs w:val="36"/>
        </w:rPr>
        <w:t>Fawzy</w:t>
      </w:r>
      <w:proofErr w:type="spellEnd"/>
      <w:r w:rsidRPr="00A75BB2">
        <w:rPr>
          <w:b/>
          <w:bCs/>
          <w:color w:val="FF0000"/>
          <w:sz w:val="36"/>
          <w:szCs w:val="36"/>
        </w:rPr>
        <w:t xml:space="preserve"> Mohammed</w:t>
      </w:r>
    </w:p>
    <w:p w:rsidR="0042774E" w:rsidRPr="00A75BB2" w:rsidRDefault="0042774E" w:rsidP="00A75BB2">
      <w:pPr>
        <w:tabs>
          <w:tab w:val="left" w:pos="1980"/>
          <w:tab w:val="left" w:pos="2430"/>
          <w:tab w:val="center" w:pos="4680"/>
        </w:tabs>
        <w:spacing w:line="276" w:lineRule="auto"/>
        <w:jc w:val="center"/>
        <w:rPr>
          <w:b/>
          <w:bCs/>
          <w:color w:val="FF0000"/>
          <w:sz w:val="32"/>
          <w:szCs w:val="32"/>
          <w:rtl/>
        </w:rPr>
      </w:pPr>
    </w:p>
    <w:p w:rsidR="00C449C5" w:rsidRPr="00A75BB2" w:rsidRDefault="00C449C5" w:rsidP="00A75BB2">
      <w:pPr>
        <w:tabs>
          <w:tab w:val="left" w:pos="1980"/>
          <w:tab w:val="left" w:pos="2430"/>
          <w:tab w:val="center" w:pos="4680"/>
        </w:tabs>
        <w:spacing w:line="276" w:lineRule="auto"/>
        <w:rPr>
          <w:b/>
          <w:bCs/>
          <w:color w:val="FF0000"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Mobile \ </w:t>
      </w:r>
      <w:proofErr w:type="spellStart"/>
      <w:proofErr w:type="gramStart"/>
      <w:r w:rsidRPr="00A75BB2">
        <w:rPr>
          <w:b/>
          <w:bCs/>
          <w:sz w:val="32"/>
          <w:szCs w:val="32"/>
        </w:rPr>
        <w:t>whatsapp</w:t>
      </w:r>
      <w:proofErr w:type="spellEnd"/>
      <w:r w:rsidR="00F418C3" w:rsidRPr="00A75BB2">
        <w:rPr>
          <w:b/>
          <w:bCs/>
          <w:sz w:val="32"/>
          <w:szCs w:val="32"/>
        </w:rPr>
        <w:t xml:space="preserve"> </w:t>
      </w:r>
      <w:r w:rsidRPr="00A75BB2">
        <w:rPr>
          <w:b/>
          <w:bCs/>
          <w:sz w:val="32"/>
          <w:szCs w:val="32"/>
        </w:rPr>
        <w:t>:</w:t>
      </w:r>
      <w:proofErr w:type="gramEnd"/>
      <w:r w:rsidRPr="00A75BB2">
        <w:rPr>
          <w:b/>
          <w:bCs/>
          <w:sz w:val="32"/>
          <w:szCs w:val="32"/>
        </w:rPr>
        <w:t xml:space="preserve"> 01097757906</w:t>
      </w:r>
    </w:p>
    <w:p w:rsidR="007E3DC2" w:rsidRPr="00A75BB2" w:rsidRDefault="007E3DC2" w:rsidP="00A75BB2">
      <w:pPr>
        <w:spacing w:line="276" w:lineRule="auto"/>
        <w:rPr>
          <w:b/>
          <w:bCs/>
          <w:color w:val="1F4E79" w:themeColor="accent1" w:themeShade="80"/>
          <w:sz w:val="32"/>
          <w:szCs w:val="32"/>
          <w:u w:val="single"/>
        </w:rPr>
      </w:pPr>
      <w:r w:rsidRPr="00A75BB2">
        <w:rPr>
          <w:b/>
          <w:bCs/>
          <w:sz w:val="32"/>
          <w:szCs w:val="32"/>
        </w:rPr>
        <w:t xml:space="preserve">E- </w:t>
      </w:r>
      <w:proofErr w:type="gramStart"/>
      <w:r w:rsidRPr="00A75BB2">
        <w:rPr>
          <w:b/>
          <w:bCs/>
          <w:sz w:val="32"/>
          <w:szCs w:val="32"/>
        </w:rPr>
        <w:t>mail :</w:t>
      </w:r>
      <w:proofErr w:type="gramEnd"/>
      <w:r w:rsidRPr="00A75BB2">
        <w:rPr>
          <w:b/>
          <w:bCs/>
          <w:sz w:val="32"/>
          <w:szCs w:val="32"/>
        </w:rPr>
        <w:t xml:space="preserve"> </w:t>
      </w:r>
      <w:r w:rsidR="00F418C3" w:rsidRPr="00A75BB2">
        <w:rPr>
          <w:b/>
          <w:bCs/>
          <w:sz w:val="32"/>
          <w:szCs w:val="32"/>
        </w:rPr>
        <w:t xml:space="preserve"> </w:t>
      </w:r>
      <w:hyperlink r:id="rId8" w:history="1">
        <w:r w:rsidRPr="00A75BB2">
          <w:rPr>
            <w:rStyle w:val="Hyperlink"/>
            <w:b/>
            <w:bCs/>
            <w:sz w:val="32"/>
            <w:szCs w:val="32"/>
          </w:rPr>
          <w:t>asmaafarrouh90@outlook.com</w:t>
        </w:r>
      </w:hyperlink>
      <w:r w:rsidR="0042774E" w:rsidRPr="00A75BB2">
        <w:rPr>
          <w:b/>
          <w:bCs/>
          <w:color w:val="1F4E79" w:themeColor="accent1" w:themeShade="80"/>
          <w:sz w:val="32"/>
          <w:szCs w:val="32"/>
          <w:u w:val="single"/>
        </w:rPr>
        <w:t xml:space="preserve"> </w:t>
      </w:r>
    </w:p>
    <w:p w:rsidR="007E3DC2" w:rsidRPr="00A75BB2" w:rsidRDefault="007E3DC2" w:rsidP="00A75BB2">
      <w:pPr>
        <w:spacing w:line="276" w:lineRule="auto"/>
        <w:jc w:val="center"/>
        <w:rPr>
          <w:b/>
          <w:bCs/>
          <w:sz w:val="32"/>
          <w:szCs w:val="32"/>
        </w:rPr>
      </w:pPr>
    </w:p>
    <w:p w:rsidR="007E3DC2" w:rsidRPr="00A75BB2" w:rsidRDefault="007E3DC2" w:rsidP="00A75BB2">
      <w:pPr>
        <w:spacing w:line="276" w:lineRule="auto"/>
        <w:rPr>
          <w:b/>
          <w:bCs/>
          <w:color w:val="FF0000"/>
          <w:sz w:val="32"/>
          <w:szCs w:val="32"/>
        </w:rPr>
      </w:pPr>
      <w:r w:rsidRPr="00A75BB2">
        <w:rPr>
          <w:b/>
          <w:bCs/>
          <w:color w:val="FF0000"/>
          <w:sz w:val="32"/>
          <w:szCs w:val="32"/>
        </w:rPr>
        <w:t xml:space="preserve">Personal </w:t>
      </w:r>
      <w:proofErr w:type="gramStart"/>
      <w:r w:rsidRPr="00A75BB2">
        <w:rPr>
          <w:b/>
          <w:bCs/>
          <w:color w:val="FF0000"/>
          <w:sz w:val="32"/>
          <w:szCs w:val="32"/>
        </w:rPr>
        <w:t>information :</w:t>
      </w:r>
      <w:proofErr w:type="gramEnd"/>
      <w:r w:rsidRPr="00A75BB2">
        <w:rPr>
          <w:b/>
          <w:bCs/>
          <w:color w:val="FF0000"/>
          <w:sz w:val="32"/>
          <w:szCs w:val="32"/>
        </w:rPr>
        <w:t xml:space="preserve"> </w:t>
      </w:r>
    </w:p>
    <w:p w:rsidR="007E3DC2" w:rsidRPr="00A75BB2" w:rsidRDefault="007E3DC2" w:rsidP="00A75BB2">
      <w:p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Date of </w:t>
      </w:r>
      <w:proofErr w:type="gramStart"/>
      <w:r w:rsidRPr="00A75BB2">
        <w:rPr>
          <w:b/>
          <w:bCs/>
          <w:sz w:val="32"/>
          <w:szCs w:val="32"/>
        </w:rPr>
        <w:t>birth :</w:t>
      </w:r>
      <w:proofErr w:type="gramEnd"/>
      <w:r w:rsidRPr="00A75BB2">
        <w:rPr>
          <w:b/>
          <w:bCs/>
          <w:sz w:val="32"/>
          <w:szCs w:val="32"/>
        </w:rPr>
        <w:t xml:space="preserve"> 1\3\1987 </w:t>
      </w:r>
    </w:p>
    <w:p w:rsidR="007E3DC2" w:rsidRPr="00A75BB2" w:rsidRDefault="00253D3C" w:rsidP="00A75BB2">
      <w:p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Place of </w:t>
      </w:r>
      <w:proofErr w:type="gramStart"/>
      <w:r w:rsidRPr="00A75BB2">
        <w:rPr>
          <w:b/>
          <w:bCs/>
          <w:sz w:val="32"/>
          <w:szCs w:val="32"/>
        </w:rPr>
        <w:t>birth :</w:t>
      </w:r>
      <w:proofErr w:type="gramEnd"/>
      <w:r w:rsidRPr="00A75BB2">
        <w:rPr>
          <w:b/>
          <w:bCs/>
          <w:sz w:val="32"/>
          <w:szCs w:val="32"/>
        </w:rPr>
        <w:t xml:space="preserve"> A l </w:t>
      </w:r>
      <w:proofErr w:type="spellStart"/>
      <w:r w:rsidRPr="00A75BB2">
        <w:rPr>
          <w:b/>
          <w:bCs/>
          <w:sz w:val="32"/>
          <w:szCs w:val="32"/>
        </w:rPr>
        <w:t>qualiobeya</w:t>
      </w:r>
      <w:proofErr w:type="spellEnd"/>
      <w:r w:rsidRPr="00A75BB2">
        <w:rPr>
          <w:b/>
          <w:bCs/>
          <w:sz w:val="32"/>
          <w:szCs w:val="32"/>
        </w:rPr>
        <w:t xml:space="preserve"> – </w:t>
      </w:r>
      <w:proofErr w:type="spellStart"/>
      <w:r w:rsidRPr="00A75BB2">
        <w:rPr>
          <w:b/>
          <w:bCs/>
          <w:sz w:val="32"/>
          <w:szCs w:val="32"/>
        </w:rPr>
        <w:t>Kafr</w:t>
      </w:r>
      <w:proofErr w:type="spellEnd"/>
      <w:r w:rsidRPr="00A75BB2">
        <w:rPr>
          <w:b/>
          <w:bCs/>
          <w:sz w:val="32"/>
          <w:szCs w:val="32"/>
        </w:rPr>
        <w:t xml:space="preserve"> </w:t>
      </w:r>
      <w:proofErr w:type="spellStart"/>
      <w:r w:rsidRPr="00A75BB2">
        <w:rPr>
          <w:b/>
          <w:bCs/>
          <w:sz w:val="32"/>
          <w:szCs w:val="32"/>
        </w:rPr>
        <w:t>Shokr</w:t>
      </w:r>
      <w:proofErr w:type="spellEnd"/>
      <w:r w:rsidRPr="00A75BB2">
        <w:rPr>
          <w:b/>
          <w:bCs/>
          <w:sz w:val="32"/>
          <w:szCs w:val="32"/>
        </w:rPr>
        <w:t xml:space="preserve"> city </w:t>
      </w:r>
    </w:p>
    <w:p w:rsidR="00253D3C" w:rsidRPr="00A75BB2" w:rsidRDefault="00253D3C" w:rsidP="00A75BB2">
      <w:pPr>
        <w:spacing w:line="276" w:lineRule="auto"/>
        <w:rPr>
          <w:b/>
          <w:bCs/>
          <w:sz w:val="32"/>
          <w:szCs w:val="32"/>
        </w:rPr>
      </w:pPr>
      <w:proofErr w:type="gramStart"/>
      <w:r w:rsidRPr="00A75BB2">
        <w:rPr>
          <w:b/>
          <w:bCs/>
          <w:sz w:val="32"/>
          <w:szCs w:val="32"/>
        </w:rPr>
        <w:t>Country :</w:t>
      </w:r>
      <w:proofErr w:type="gramEnd"/>
      <w:r w:rsidRPr="00A75BB2">
        <w:rPr>
          <w:b/>
          <w:bCs/>
          <w:sz w:val="32"/>
          <w:szCs w:val="32"/>
        </w:rPr>
        <w:t xml:space="preserve"> Egypt </w:t>
      </w:r>
    </w:p>
    <w:p w:rsidR="00F418C3" w:rsidRPr="00A75BB2" w:rsidRDefault="00F418C3" w:rsidP="00A75BB2">
      <w:p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Year of </w:t>
      </w:r>
      <w:proofErr w:type="gramStart"/>
      <w:r w:rsidRPr="00A75BB2">
        <w:rPr>
          <w:b/>
          <w:bCs/>
          <w:sz w:val="32"/>
          <w:szCs w:val="32"/>
        </w:rPr>
        <w:t>graduation :</w:t>
      </w:r>
      <w:proofErr w:type="gramEnd"/>
      <w:r w:rsidRPr="00A75BB2">
        <w:rPr>
          <w:b/>
          <w:bCs/>
          <w:sz w:val="32"/>
          <w:szCs w:val="32"/>
        </w:rPr>
        <w:t xml:space="preserve"> 2008 </w:t>
      </w:r>
    </w:p>
    <w:p w:rsidR="00F418C3" w:rsidRPr="00A75BB2" w:rsidRDefault="00F418C3" w:rsidP="00A75BB2">
      <w:pPr>
        <w:spacing w:line="276" w:lineRule="auto"/>
        <w:rPr>
          <w:b/>
          <w:bCs/>
          <w:sz w:val="32"/>
          <w:szCs w:val="32"/>
        </w:rPr>
      </w:pPr>
      <w:proofErr w:type="gramStart"/>
      <w:r w:rsidRPr="00A75BB2">
        <w:rPr>
          <w:b/>
          <w:bCs/>
          <w:sz w:val="32"/>
          <w:szCs w:val="32"/>
        </w:rPr>
        <w:t>Faculty :</w:t>
      </w:r>
      <w:proofErr w:type="gramEnd"/>
      <w:r w:rsidRPr="00A75BB2">
        <w:rPr>
          <w:b/>
          <w:bCs/>
          <w:sz w:val="32"/>
          <w:szCs w:val="32"/>
        </w:rPr>
        <w:t xml:space="preserve"> Faculty of Arts </w:t>
      </w:r>
      <w:r w:rsidR="0042774E" w:rsidRPr="00A75BB2">
        <w:rPr>
          <w:b/>
          <w:bCs/>
          <w:sz w:val="32"/>
          <w:szCs w:val="32"/>
        </w:rPr>
        <w:t xml:space="preserve">– English department </w:t>
      </w:r>
    </w:p>
    <w:p w:rsidR="00253D3C" w:rsidRPr="00A75BB2" w:rsidRDefault="00F418C3" w:rsidP="00A75BB2">
      <w:p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Degree: very good </w:t>
      </w:r>
    </w:p>
    <w:p w:rsidR="0042774E" w:rsidRPr="00A75BB2" w:rsidRDefault="0042774E" w:rsidP="00A75BB2">
      <w:pPr>
        <w:spacing w:line="276" w:lineRule="auto"/>
        <w:rPr>
          <w:b/>
          <w:bCs/>
          <w:sz w:val="32"/>
          <w:szCs w:val="32"/>
        </w:rPr>
      </w:pPr>
    </w:p>
    <w:p w:rsidR="00253D3C" w:rsidRPr="00A75BB2" w:rsidRDefault="00253D3C" w:rsidP="00A75BB2">
      <w:pPr>
        <w:spacing w:line="276" w:lineRule="auto"/>
        <w:rPr>
          <w:b/>
          <w:bCs/>
          <w:color w:val="FF0000"/>
          <w:sz w:val="32"/>
          <w:szCs w:val="32"/>
        </w:rPr>
      </w:pPr>
      <w:proofErr w:type="gramStart"/>
      <w:r w:rsidRPr="00A75BB2">
        <w:rPr>
          <w:b/>
          <w:bCs/>
          <w:color w:val="FF0000"/>
          <w:sz w:val="32"/>
          <w:szCs w:val="32"/>
        </w:rPr>
        <w:t>Education :</w:t>
      </w:r>
      <w:proofErr w:type="gramEnd"/>
    </w:p>
    <w:p w:rsidR="00253D3C" w:rsidRPr="00A75BB2" w:rsidRDefault="00253D3C" w:rsidP="00A75BB2">
      <w:pPr>
        <w:pStyle w:val="ListParagraph"/>
        <w:numPr>
          <w:ilvl w:val="0"/>
          <w:numId w:val="24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>Bachelor of Arts – faculty of Arts  ( 2005- 2008)</w:t>
      </w:r>
    </w:p>
    <w:p w:rsidR="00253D3C" w:rsidRPr="00A75BB2" w:rsidRDefault="00253D3C" w:rsidP="00A75BB2">
      <w:pPr>
        <w:pStyle w:val="ListParagraph"/>
        <w:numPr>
          <w:ilvl w:val="0"/>
          <w:numId w:val="24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General educational diploma – faculty of Education  (2011) </w:t>
      </w:r>
    </w:p>
    <w:p w:rsidR="00253D3C" w:rsidRPr="00A75BB2" w:rsidRDefault="00253D3C" w:rsidP="00A75BB2">
      <w:pPr>
        <w:spacing w:line="276" w:lineRule="auto"/>
        <w:rPr>
          <w:b/>
          <w:bCs/>
          <w:color w:val="FF0000"/>
          <w:sz w:val="32"/>
          <w:szCs w:val="32"/>
        </w:rPr>
      </w:pPr>
      <w:proofErr w:type="gramStart"/>
      <w:r w:rsidRPr="00A75BB2">
        <w:rPr>
          <w:b/>
          <w:bCs/>
          <w:color w:val="FF0000"/>
          <w:sz w:val="32"/>
          <w:szCs w:val="32"/>
        </w:rPr>
        <w:t>Skills :</w:t>
      </w:r>
      <w:proofErr w:type="gramEnd"/>
    </w:p>
    <w:p w:rsidR="00253D3C" w:rsidRPr="00A75BB2" w:rsidRDefault="00253D3C" w:rsidP="00A75BB2">
      <w:pPr>
        <w:pStyle w:val="ListParagraph"/>
        <w:numPr>
          <w:ilvl w:val="0"/>
          <w:numId w:val="25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>Translation (Arabic to English and vice versa)</w:t>
      </w:r>
    </w:p>
    <w:p w:rsidR="00253D3C" w:rsidRPr="00A75BB2" w:rsidRDefault="00253D3C" w:rsidP="00A75BB2">
      <w:pPr>
        <w:pStyle w:val="ListParagraph"/>
        <w:numPr>
          <w:ilvl w:val="0"/>
          <w:numId w:val="25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ICDL teacher </w:t>
      </w:r>
      <w:r w:rsidR="0042774E" w:rsidRPr="00A75BB2">
        <w:rPr>
          <w:b/>
          <w:bCs/>
          <w:sz w:val="32"/>
          <w:szCs w:val="32"/>
        </w:rPr>
        <w:t>skills</w:t>
      </w:r>
    </w:p>
    <w:p w:rsidR="00253D3C" w:rsidRPr="00A75BB2" w:rsidRDefault="00253D3C" w:rsidP="00A75BB2">
      <w:pPr>
        <w:pStyle w:val="ListParagraph"/>
        <w:numPr>
          <w:ilvl w:val="0"/>
          <w:numId w:val="25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Computer skills </w:t>
      </w:r>
    </w:p>
    <w:p w:rsidR="00253D3C" w:rsidRPr="00A75BB2" w:rsidRDefault="00253D3C" w:rsidP="00A75BB2">
      <w:pPr>
        <w:pStyle w:val="ListParagraph"/>
        <w:numPr>
          <w:ilvl w:val="0"/>
          <w:numId w:val="25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Translating using CAT tools </w:t>
      </w:r>
    </w:p>
    <w:p w:rsidR="0042774E" w:rsidRPr="00A75BB2" w:rsidRDefault="0042774E" w:rsidP="00A75BB2">
      <w:pPr>
        <w:pStyle w:val="ListParagraph"/>
        <w:numPr>
          <w:ilvl w:val="0"/>
          <w:numId w:val="25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Writing articles and data entry </w:t>
      </w:r>
    </w:p>
    <w:p w:rsidR="0042774E" w:rsidRPr="00A75BB2" w:rsidRDefault="0042774E" w:rsidP="00A75BB2">
      <w:pPr>
        <w:pStyle w:val="ListParagraph"/>
        <w:numPr>
          <w:ilvl w:val="0"/>
          <w:numId w:val="25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>Using Microsoft office programs efficiently   (</w:t>
      </w:r>
      <w:proofErr w:type="spellStart"/>
      <w:r w:rsidR="00A75BB2" w:rsidRPr="00A75BB2">
        <w:rPr>
          <w:b/>
          <w:bCs/>
          <w:sz w:val="32"/>
          <w:szCs w:val="32"/>
        </w:rPr>
        <w:t>Word,Excel,Powerpoint</w:t>
      </w:r>
      <w:proofErr w:type="spellEnd"/>
      <w:r w:rsidR="00A75BB2" w:rsidRPr="00A75BB2">
        <w:rPr>
          <w:b/>
          <w:bCs/>
          <w:sz w:val="32"/>
          <w:szCs w:val="32"/>
        </w:rPr>
        <w:t xml:space="preserve"> ,</w:t>
      </w:r>
      <w:proofErr w:type="spellStart"/>
      <w:r w:rsidR="00A75BB2" w:rsidRPr="00A75BB2">
        <w:rPr>
          <w:b/>
          <w:bCs/>
          <w:sz w:val="32"/>
          <w:szCs w:val="32"/>
        </w:rPr>
        <w:t>etc</w:t>
      </w:r>
      <w:proofErr w:type="spellEnd"/>
      <w:r w:rsidR="00A75BB2" w:rsidRPr="00A75BB2">
        <w:rPr>
          <w:b/>
          <w:bCs/>
          <w:sz w:val="32"/>
          <w:szCs w:val="32"/>
        </w:rPr>
        <w:t>)</w:t>
      </w:r>
    </w:p>
    <w:p w:rsidR="00F418C3" w:rsidRPr="00A75BB2" w:rsidRDefault="00F418C3" w:rsidP="00A75BB2">
      <w:pPr>
        <w:spacing w:line="276" w:lineRule="auto"/>
        <w:rPr>
          <w:b/>
          <w:bCs/>
          <w:sz w:val="32"/>
          <w:szCs w:val="32"/>
        </w:rPr>
      </w:pPr>
    </w:p>
    <w:p w:rsidR="00F418C3" w:rsidRPr="00A75BB2" w:rsidRDefault="00F418C3" w:rsidP="00A75BB2">
      <w:pPr>
        <w:spacing w:line="276" w:lineRule="auto"/>
        <w:rPr>
          <w:b/>
          <w:bCs/>
          <w:color w:val="FF0000"/>
          <w:sz w:val="32"/>
          <w:szCs w:val="32"/>
        </w:rPr>
      </w:pPr>
      <w:r w:rsidRPr="00A75BB2">
        <w:rPr>
          <w:b/>
          <w:bCs/>
          <w:color w:val="FF0000"/>
          <w:sz w:val="32"/>
          <w:szCs w:val="32"/>
        </w:rPr>
        <w:t xml:space="preserve">Work </w:t>
      </w:r>
      <w:proofErr w:type="gramStart"/>
      <w:r w:rsidRPr="00A75BB2">
        <w:rPr>
          <w:b/>
          <w:bCs/>
          <w:color w:val="FF0000"/>
          <w:sz w:val="32"/>
          <w:szCs w:val="32"/>
        </w:rPr>
        <w:t>experience :</w:t>
      </w:r>
      <w:proofErr w:type="gramEnd"/>
      <w:r w:rsidRPr="00A75BB2">
        <w:rPr>
          <w:b/>
          <w:bCs/>
          <w:color w:val="FF0000"/>
          <w:sz w:val="32"/>
          <w:szCs w:val="32"/>
        </w:rPr>
        <w:t xml:space="preserve"> </w:t>
      </w:r>
    </w:p>
    <w:p w:rsidR="00F418C3" w:rsidRPr="00A75BB2" w:rsidRDefault="00A75BB2" w:rsidP="00A75BB2">
      <w:pPr>
        <w:pStyle w:val="ListParagraph"/>
        <w:numPr>
          <w:ilvl w:val="0"/>
          <w:numId w:val="27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I worked as an on </w:t>
      </w:r>
      <w:r w:rsidR="0042774E" w:rsidRPr="00A75BB2">
        <w:rPr>
          <w:b/>
          <w:bCs/>
          <w:sz w:val="32"/>
          <w:szCs w:val="32"/>
        </w:rPr>
        <w:t>-</w:t>
      </w:r>
      <w:r w:rsidR="00F418C3" w:rsidRPr="00A75BB2">
        <w:rPr>
          <w:b/>
          <w:bCs/>
          <w:sz w:val="32"/>
          <w:szCs w:val="32"/>
        </w:rPr>
        <w:t xml:space="preserve"> line translator from Arabic to English and vice versa</w:t>
      </w:r>
      <w:r>
        <w:rPr>
          <w:b/>
          <w:bCs/>
          <w:sz w:val="32"/>
          <w:szCs w:val="32"/>
        </w:rPr>
        <w:t>.</w:t>
      </w:r>
    </w:p>
    <w:p w:rsidR="00F418C3" w:rsidRPr="00A75BB2" w:rsidRDefault="00A75BB2" w:rsidP="00A75BB2">
      <w:pPr>
        <w:pStyle w:val="ListParagraph"/>
        <w:numPr>
          <w:ilvl w:val="0"/>
          <w:numId w:val="27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I worked for </w:t>
      </w:r>
      <w:r w:rsidR="00F418C3" w:rsidRPr="00A75BB2">
        <w:rPr>
          <w:b/>
          <w:bCs/>
          <w:sz w:val="32"/>
          <w:szCs w:val="32"/>
        </w:rPr>
        <w:t xml:space="preserve">3 years </w:t>
      </w:r>
      <w:r w:rsidRPr="00A75BB2">
        <w:rPr>
          <w:b/>
          <w:bCs/>
          <w:sz w:val="32"/>
          <w:szCs w:val="32"/>
        </w:rPr>
        <w:t xml:space="preserve">with </w:t>
      </w:r>
      <w:r w:rsidR="00F418C3" w:rsidRPr="00A75BB2">
        <w:rPr>
          <w:b/>
          <w:bCs/>
          <w:sz w:val="32"/>
          <w:szCs w:val="32"/>
        </w:rPr>
        <w:t xml:space="preserve">Eagle translation company </w:t>
      </w:r>
      <w:proofErr w:type="gramStart"/>
      <w:r w:rsidR="00F418C3" w:rsidRPr="00A75BB2">
        <w:rPr>
          <w:b/>
          <w:bCs/>
          <w:sz w:val="32"/>
          <w:szCs w:val="32"/>
        </w:rPr>
        <w:t>( 2011</w:t>
      </w:r>
      <w:proofErr w:type="gramEnd"/>
      <w:r w:rsidR="00F418C3" w:rsidRPr="00A75BB2">
        <w:rPr>
          <w:b/>
          <w:bCs/>
          <w:sz w:val="32"/>
          <w:szCs w:val="32"/>
        </w:rPr>
        <w:t>-2014)</w:t>
      </w:r>
      <w:r>
        <w:rPr>
          <w:b/>
          <w:bCs/>
          <w:sz w:val="32"/>
          <w:szCs w:val="32"/>
        </w:rPr>
        <w:t>.</w:t>
      </w:r>
    </w:p>
    <w:p w:rsidR="0042774E" w:rsidRPr="00A75BB2" w:rsidRDefault="00A75BB2" w:rsidP="00A75BB2">
      <w:pPr>
        <w:pStyle w:val="ListParagraph"/>
        <w:numPr>
          <w:ilvl w:val="0"/>
          <w:numId w:val="27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I have </w:t>
      </w:r>
      <w:r w:rsidR="0042774E" w:rsidRPr="00A75BB2">
        <w:rPr>
          <w:b/>
          <w:bCs/>
          <w:sz w:val="32"/>
          <w:szCs w:val="32"/>
        </w:rPr>
        <w:t xml:space="preserve">9 years of experience in legal </w:t>
      </w:r>
      <w:proofErr w:type="gramStart"/>
      <w:r w:rsidR="0042774E" w:rsidRPr="00A75BB2">
        <w:rPr>
          <w:b/>
          <w:bCs/>
          <w:sz w:val="32"/>
          <w:szCs w:val="32"/>
        </w:rPr>
        <w:t>translation .</w:t>
      </w:r>
      <w:proofErr w:type="gramEnd"/>
      <w:r w:rsidR="0042774E" w:rsidRPr="00A75BB2">
        <w:rPr>
          <w:b/>
          <w:bCs/>
          <w:sz w:val="32"/>
          <w:szCs w:val="32"/>
        </w:rPr>
        <w:t xml:space="preserve"> I can translate documents such as national ID cards, contracts, birth certificates and other </w:t>
      </w:r>
      <w:proofErr w:type="gramStart"/>
      <w:r w:rsidR="0042774E" w:rsidRPr="00A75BB2">
        <w:rPr>
          <w:b/>
          <w:bCs/>
          <w:sz w:val="32"/>
          <w:szCs w:val="32"/>
        </w:rPr>
        <w:t xml:space="preserve">documents </w:t>
      </w:r>
      <w:r>
        <w:rPr>
          <w:b/>
          <w:bCs/>
          <w:sz w:val="32"/>
          <w:szCs w:val="32"/>
        </w:rPr>
        <w:t>.</w:t>
      </w:r>
      <w:proofErr w:type="gramEnd"/>
    </w:p>
    <w:p w:rsidR="0042774E" w:rsidRPr="00A75BB2" w:rsidRDefault="0042774E" w:rsidP="00A75BB2">
      <w:pPr>
        <w:pStyle w:val="ListParagraph"/>
        <w:spacing w:line="276" w:lineRule="auto"/>
        <w:rPr>
          <w:b/>
          <w:bCs/>
          <w:sz w:val="32"/>
          <w:szCs w:val="32"/>
        </w:rPr>
      </w:pPr>
    </w:p>
    <w:p w:rsidR="00253D3C" w:rsidRPr="00A75BB2" w:rsidRDefault="00253D3C" w:rsidP="00A75BB2">
      <w:pPr>
        <w:tabs>
          <w:tab w:val="left" w:pos="915"/>
        </w:tabs>
        <w:spacing w:line="276" w:lineRule="auto"/>
        <w:rPr>
          <w:b/>
          <w:bCs/>
          <w:sz w:val="32"/>
          <w:szCs w:val="32"/>
        </w:rPr>
      </w:pPr>
    </w:p>
    <w:p w:rsidR="00253D3C" w:rsidRPr="00A75BB2" w:rsidRDefault="00253D3C" w:rsidP="00A75BB2">
      <w:pPr>
        <w:spacing w:line="276" w:lineRule="auto"/>
        <w:rPr>
          <w:b/>
          <w:bCs/>
          <w:color w:val="FF0000"/>
          <w:sz w:val="32"/>
          <w:szCs w:val="32"/>
        </w:rPr>
      </w:pPr>
      <w:proofErr w:type="gramStart"/>
      <w:r w:rsidRPr="00A75BB2">
        <w:rPr>
          <w:b/>
          <w:bCs/>
          <w:color w:val="FF0000"/>
          <w:sz w:val="32"/>
          <w:szCs w:val="32"/>
        </w:rPr>
        <w:t>Languages :</w:t>
      </w:r>
      <w:proofErr w:type="gramEnd"/>
      <w:r w:rsidRPr="00A75BB2">
        <w:rPr>
          <w:b/>
          <w:bCs/>
          <w:color w:val="FF0000"/>
          <w:sz w:val="32"/>
          <w:szCs w:val="32"/>
        </w:rPr>
        <w:t xml:space="preserve"> </w:t>
      </w:r>
    </w:p>
    <w:p w:rsidR="00253D3C" w:rsidRPr="00A75BB2" w:rsidRDefault="00253D3C" w:rsidP="00A75BB2">
      <w:pPr>
        <w:pStyle w:val="ListParagraph"/>
        <w:numPr>
          <w:ilvl w:val="0"/>
          <w:numId w:val="26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>Arabic ( mother tongue)</w:t>
      </w:r>
    </w:p>
    <w:p w:rsidR="00253D3C" w:rsidRPr="00A75BB2" w:rsidRDefault="00253D3C" w:rsidP="00A75BB2">
      <w:pPr>
        <w:pStyle w:val="ListParagraph"/>
        <w:numPr>
          <w:ilvl w:val="0"/>
          <w:numId w:val="26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>English ( excellent)</w:t>
      </w:r>
    </w:p>
    <w:p w:rsidR="00253D3C" w:rsidRPr="00A75BB2" w:rsidRDefault="00253D3C" w:rsidP="00A75BB2">
      <w:pPr>
        <w:pStyle w:val="ListParagraph"/>
        <w:numPr>
          <w:ilvl w:val="0"/>
          <w:numId w:val="26"/>
        </w:numPr>
        <w:spacing w:line="276" w:lineRule="auto"/>
        <w:rPr>
          <w:b/>
          <w:bCs/>
          <w:sz w:val="32"/>
          <w:szCs w:val="32"/>
        </w:rPr>
      </w:pPr>
      <w:r w:rsidRPr="00A75BB2">
        <w:rPr>
          <w:b/>
          <w:bCs/>
          <w:sz w:val="32"/>
          <w:szCs w:val="32"/>
        </w:rPr>
        <w:t xml:space="preserve">French ( good ) </w:t>
      </w:r>
    </w:p>
    <w:p w:rsidR="00253D3C" w:rsidRPr="00A75BB2" w:rsidRDefault="00253D3C" w:rsidP="00A75BB2">
      <w:pPr>
        <w:spacing w:line="276" w:lineRule="auto"/>
        <w:jc w:val="center"/>
        <w:rPr>
          <w:b/>
          <w:bCs/>
          <w:sz w:val="32"/>
          <w:szCs w:val="32"/>
        </w:rPr>
      </w:pPr>
    </w:p>
    <w:bookmarkEnd w:id="0"/>
    <w:p w:rsidR="00C449C5" w:rsidRPr="00A75BB2" w:rsidRDefault="00C449C5" w:rsidP="00A75BB2">
      <w:pPr>
        <w:spacing w:line="276" w:lineRule="auto"/>
        <w:jc w:val="center"/>
        <w:rPr>
          <w:b/>
          <w:bCs/>
          <w:sz w:val="32"/>
          <w:szCs w:val="32"/>
        </w:rPr>
      </w:pPr>
    </w:p>
    <w:sectPr w:rsidR="00C449C5" w:rsidRPr="00A7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AEF2BD3"/>
    <w:multiLevelType w:val="hybridMultilevel"/>
    <w:tmpl w:val="E1FC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6D41F62"/>
    <w:multiLevelType w:val="hybridMultilevel"/>
    <w:tmpl w:val="74DC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4D320F"/>
    <w:multiLevelType w:val="hybridMultilevel"/>
    <w:tmpl w:val="4C50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7F181D6C"/>
    <w:multiLevelType w:val="hybridMultilevel"/>
    <w:tmpl w:val="F968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7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C5"/>
    <w:rsid w:val="00106B47"/>
    <w:rsid w:val="00253D3C"/>
    <w:rsid w:val="0042774E"/>
    <w:rsid w:val="00645252"/>
    <w:rsid w:val="006D3D74"/>
    <w:rsid w:val="007E3DC2"/>
    <w:rsid w:val="0083569A"/>
    <w:rsid w:val="00A75BB2"/>
    <w:rsid w:val="00A9204E"/>
    <w:rsid w:val="00C02D53"/>
    <w:rsid w:val="00C449C5"/>
    <w:rsid w:val="00F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271BE-B687-48B9-80F4-17E56B07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4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afarrouh90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2024-03-01T11:27:00Z</dcterms:created>
  <dcterms:modified xsi:type="dcterms:W3CDTF">2024-03-01T11:27:00Z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